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62EE0D9" w:rsidR="00AE00EF" w:rsidRPr="00CA068D" w:rsidRDefault="00C46334" w:rsidP="003D3A2E">
            <w:pPr>
              <w:spacing w:before="0" w:line="276" w:lineRule="auto"/>
              <w:jc w:val="center"/>
              <w:rPr>
                <w:rFonts w:asciiTheme="minorHAnsi" w:hAnsiTheme="minorHAnsi" w:cstheme="minorHAnsi"/>
                <w:b/>
                <w:color w:val="0070C0"/>
                <w:sz w:val="20"/>
                <w:szCs w:val="20"/>
              </w:rPr>
            </w:pPr>
            <w:r w:rsidRPr="00C46334">
              <w:rPr>
                <w:rFonts w:asciiTheme="minorHAnsi" w:hAnsiTheme="minorHAnsi" w:cstheme="minorHAnsi"/>
                <w:b/>
                <w:iCs/>
                <w:sz w:val="20"/>
                <w:szCs w:val="20"/>
              </w:rPr>
              <w:t>Usługa sprzątania wewnątrz budynków Enea Serwis Sp. z o.o. Oddział Zachód, Rejon Gorzów</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1B8ACDFF"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A4318E">
        <w:rPr>
          <w:rFonts w:asciiTheme="minorHAnsi" w:hAnsiTheme="minorHAnsi" w:cstheme="minorHAnsi"/>
          <w:sz w:val="20"/>
          <w:szCs w:val="20"/>
        </w:rPr>
        <w:t>, w tym:</w:t>
      </w:r>
    </w:p>
    <w:p w14:paraId="15AD7EEB" w14:textId="77A8D2C8" w:rsidR="00A4318E" w:rsidRDefault="00A4318E" w:rsidP="003D3A2E">
      <w:pPr>
        <w:spacing w:before="0" w:line="276" w:lineRule="auto"/>
        <w:ind w:left="426" w:right="-34"/>
        <w:rPr>
          <w:rFonts w:asciiTheme="minorHAnsi" w:hAnsiTheme="minorHAnsi" w:cstheme="minorHAnsi"/>
          <w:sz w:val="20"/>
          <w:szCs w:val="20"/>
        </w:rPr>
      </w:pPr>
    </w:p>
    <w:tbl>
      <w:tblPr>
        <w:tblW w:w="9923" w:type="dxa"/>
        <w:tblInd w:w="5" w:type="dxa"/>
        <w:tblLayout w:type="fixed"/>
        <w:tblCellMar>
          <w:left w:w="70" w:type="dxa"/>
          <w:right w:w="70" w:type="dxa"/>
        </w:tblCellMar>
        <w:tblLook w:val="04A0" w:firstRow="1" w:lastRow="0" w:firstColumn="1" w:lastColumn="0" w:noHBand="0" w:noVBand="1"/>
      </w:tblPr>
      <w:tblGrid>
        <w:gridCol w:w="3534"/>
        <w:gridCol w:w="3260"/>
        <w:gridCol w:w="3129"/>
      </w:tblGrid>
      <w:tr w:rsidR="00006540" w:rsidRPr="00CA068D" w14:paraId="43E89F98" w14:textId="77777777" w:rsidTr="00006540">
        <w:trPr>
          <w:trHeight w:val="37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B193" w14:textId="39AA75C6" w:rsidR="00006540" w:rsidRPr="00CA068D" w:rsidRDefault="00006540"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Cena netto</w:t>
            </w:r>
            <w:r>
              <w:rPr>
                <w:rFonts w:asciiTheme="minorHAnsi" w:hAnsiTheme="minorHAnsi" w:cstheme="minorHAnsi"/>
                <w:b/>
                <w:color w:val="000000"/>
                <w:sz w:val="20"/>
                <w:szCs w:val="20"/>
              </w:rPr>
              <w:t xml:space="preserve"> za 1 miesiąc świadczenia usługi </w:t>
            </w:r>
          </w:p>
        </w:tc>
        <w:tc>
          <w:tcPr>
            <w:tcW w:w="3260" w:type="dxa"/>
            <w:tcBorders>
              <w:top w:val="single" w:sz="4" w:space="0" w:color="auto"/>
              <w:left w:val="nil"/>
              <w:bottom w:val="single" w:sz="4" w:space="0" w:color="auto"/>
              <w:right w:val="single" w:sz="4" w:space="0" w:color="auto"/>
            </w:tcBorders>
            <w:vAlign w:val="center"/>
          </w:tcPr>
          <w:p w14:paraId="357C482B" w14:textId="0F563AD6" w:rsidR="00006540" w:rsidRPr="00CA068D" w:rsidRDefault="00006540" w:rsidP="00D047D8">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Liczba miesięcy</w:t>
            </w:r>
          </w:p>
        </w:tc>
        <w:tc>
          <w:tcPr>
            <w:tcW w:w="3129" w:type="dxa"/>
            <w:tcBorders>
              <w:top w:val="single" w:sz="4" w:space="0" w:color="auto"/>
              <w:left w:val="nil"/>
              <w:bottom w:val="single" w:sz="4" w:space="0" w:color="auto"/>
              <w:right w:val="single" w:sz="4" w:space="0" w:color="auto"/>
            </w:tcBorders>
            <w:vAlign w:val="center"/>
          </w:tcPr>
          <w:p w14:paraId="7BE96585" w14:textId="38A355DC" w:rsidR="00006540" w:rsidRPr="00CA068D" w:rsidRDefault="00006540" w:rsidP="00D047D8">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Łączna cena netto oferty</w:t>
            </w:r>
          </w:p>
        </w:tc>
      </w:tr>
      <w:tr w:rsidR="00006540" w:rsidRPr="00006540" w14:paraId="0AAC71EA" w14:textId="77777777" w:rsidTr="00006540">
        <w:trPr>
          <w:trHeight w:val="374"/>
        </w:trPr>
        <w:tc>
          <w:tcPr>
            <w:tcW w:w="3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0C06730" w14:textId="77777777" w:rsidR="00006540" w:rsidRPr="00006540" w:rsidRDefault="00006540" w:rsidP="00D047D8">
            <w:pPr>
              <w:spacing w:before="0"/>
              <w:jc w:val="center"/>
              <w:rPr>
                <w:rFonts w:asciiTheme="minorHAnsi" w:hAnsiTheme="minorHAnsi" w:cstheme="minorHAnsi"/>
                <w:i/>
                <w:color w:val="000000"/>
                <w:sz w:val="20"/>
                <w:szCs w:val="20"/>
              </w:rPr>
            </w:pPr>
            <w:r w:rsidRPr="00006540">
              <w:rPr>
                <w:rFonts w:asciiTheme="minorHAnsi" w:hAnsiTheme="minorHAnsi" w:cstheme="minorHAnsi"/>
                <w:i/>
                <w:color w:val="000000"/>
                <w:sz w:val="20"/>
                <w:szCs w:val="20"/>
              </w:rPr>
              <w:t>A</w:t>
            </w:r>
          </w:p>
        </w:tc>
        <w:tc>
          <w:tcPr>
            <w:tcW w:w="3260" w:type="dxa"/>
            <w:tcBorders>
              <w:top w:val="single" w:sz="4" w:space="0" w:color="auto"/>
              <w:left w:val="nil"/>
              <w:bottom w:val="single" w:sz="4" w:space="0" w:color="auto"/>
              <w:right w:val="single" w:sz="4" w:space="0" w:color="auto"/>
            </w:tcBorders>
            <w:shd w:val="clear" w:color="auto" w:fill="A6A6A6" w:themeFill="background1" w:themeFillShade="A6"/>
          </w:tcPr>
          <w:p w14:paraId="20439167" w14:textId="77777777" w:rsidR="00006540" w:rsidRPr="00006540" w:rsidRDefault="00006540" w:rsidP="00D047D8">
            <w:pPr>
              <w:spacing w:before="0"/>
              <w:jc w:val="center"/>
              <w:rPr>
                <w:rFonts w:asciiTheme="minorHAnsi" w:hAnsiTheme="minorHAnsi" w:cstheme="minorHAnsi"/>
                <w:i/>
                <w:color w:val="000000"/>
                <w:sz w:val="20"/>
                <w:szCs w:val="20"/>
              </w:rPr>
            </w:pPr>
            <w:r w:rsidRPr="00006540">
              <w:rPr>
                <w:rFonts w:asciiTheme="minorHAnsi" w:hAnsiTheme="minorHAnsi" w:cstheme="minorHAnsi"/>
                <w:i/>
                <w:color w:val="000000"/>
                <w:sz w:val="20"/>
                <w:szCs w:val="20"/>
              </w:rPr>
              <w:t>B</w:t>
            </w:r>
          </w:p>
        </w:tc>
        <w:tc>
          <w:tcPr>
            <w:tcW w:w="3129" w:type="dxa"/>
            <w:tcBorders>
              <w:top w:val="single" w:sz="4" w:space="0" w:color="auto"/>
              <w:left w:val="nil"/>
              <w:bottom w:val="single" w:sz="4" w:space="0" w:color="auto"/>
              <w:right w:val="single" w:sz="4" w:space="0" w:color="auto"/>
            </w:tcBorders>
            <w:shd w:val="clear" w:color="auto" w:fill="A6A6A6" w:themeFill="background1" w:themeFillShade="A6"/>
          </w:tcPr>
          <w:p w14:paraId="5B2DE4B9" w14:textId="77777777" w:rsidR="00006540" w:rsidRPr="00006540" w:rsidRDefault="00006540" w:rsidP="00D047D8">
            <w:pPr>
              <w:spacing w:before="0"/>
              <w:jc w:val="center"/>
              <w:rPr>
                <w:rFonts w:asciiTheme="minorHAnsi" w:hAnsiTheme="minorHAnsi" w:cstheme="minorHAnsi"/>
                <w:i/>
                <w:color w:val="000000"/>
                <w:sz w:val="20"/>
                <w:szCs w:val="20"/>
              </w:rPr>
            </w:pPr>
            <w:proofErr w:type="spellStart"/>
            <w:r w:rsidRPr="00006540">
              <w:rPr>
                <w:rFonts w:asciiTheme="minorHAnsi" w:hAnsiTheme="minorHAnsi" w:cstheme="minorHAnsi"/>
                <w:i/>
                <w:color w:val="000000"/>
                <w:sz w:val="20"/>
                <w:szCs w:val="20"/>
              </w:rPr>
              <w:t>AxB</w:t>
            </w:r>
            <w:proofErr w:type="spellEnd"/>
          </w:p>
        </w:tc>
      </w:tr>
      <w:tr w:rsidR="00006540" w:rsidRPr="00CA068D" w14:paraId="72B8108C" w14:textId="77777777" w:rsidTr="00006540">
        <w:trPr>
          <w:trHeight w:val="1066"/>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4B72" w14:textId="4101A18D" w:rsidR="00006540" w:rsidRPr="00CA068D" w:rsidRDefault="00006540" w:rsidP="00D047D8">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c>
          <w:tcPr>
            <w:tcW w:w="3260" w:type="dxa"/>
            <w:tcBorders>
              <w:top w:val="nil"/>
              <w:left w:val="nil"/>
              <w:bottom w:val="single" w:sz="4" w:space="0" w:color="auto"/>
              <w:right w:val="single" w:sz="4" w:space="0" w:color="auto"/>
            </w:tcBorders>
            <w:vAlign w:val="center"/>
          </w:tcPr>
          <w:p w14:paraId="192A0C3D" w14:textId="5B9D7436" w:rsidR="00006540" w:rsidRPr="00006540" w:rsidRDefault="00006540" w:rsidP="00D047D8">
            <w:pPr>
              <w:spacing w:before="0"/>
              <w:jc w:val="center"/>
              <w:rPr>
                <w:rFonts w:asciiTheme="minorHAnsi" w:hAnsiTheme="minorHAnsi" w:cstheme="minorHAnsi"/>
                <w:b/>
                <w:color w:val="000000"/>
                <w:sz w:val="20"/>
                <w:szCs w:val="20"/>
              </w:rPr>
            </w:pPr>
            <w:r w:rsidRPr="00006540">
              <w:rPr>
                <w:rFonts w:asciiTheme="minorHAnsi" w:hAnsiTheme="minorHAnsi" w:cstheme="minorHAnsi"/>
                <w:b/>
                <w:color w:val="000000"/>
                <w:sz w:val="20"/>
                <w:szCs w:val="20"/>
              </w:rPr>
              <w:t>12</w:t>
            </w:r>
          </w:p>
        </w:tc>
        <w:tc>
          <w:tcPr>
            <w:tcW w:w="3129" w:type="dxa"/>
            <w:tcBorders>
              <w:top w:val="nil"/>
              <w:left w:val="nil"/>
              <w:bottom w:val="single" w:sz="4" w:space="0" w:color="auto"/>
              <w:right w:val="single" w:sz="4" w:space="0" w:color="auto"/>
            </w:tcBorders>
            <w:vAlign w:val="center"/>
          </w:tcPr>
          <w:p w14:paraId="7D243FFF" w14:textId="2CD29B09" w:rsidR="00006540" w:rsidRPr="00CA068D" w:rsidRDefault="00006540" w:rsidP="00D047D8">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r>
    </w:tbl>
    <w:p w14:paraId="22AB3500" w14:textId="77777777" w:rsidR="00A4318E" w:rsidRDefault="00A4318E" w:rsidP="003D3A2E">
      <w:pPr>
        <w:spacing w:before="0" w:line="276" w:lineRule="auto"/>
        <w:ind w:left="426"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1A526F0B" w14:textId="74D31C54" w:rsidR="00731E40" w:rsidRPr="001C0469" w:rsidRDefault="00B2372D" w:rsidP="001C0469">
      <w:pPr>
        <w:pStyle w:val="Akapitzlist"/>
        <w:numPr>
          <w:ilvl w:val="0"/>
          <w:numId w:val="18"/>
        </w:numPr>
        <w:spacing w:after="0"/>
        <w:jc w:val="both"/>
        <w:rPr>
          <w:rFonts w:asciiTheme="minorHAnsi" w:hAnsiTheme="minorHAnsi" w:cstheme="minorHAnsi"/>
          <w:sz w:val="20"/>
          <w:szCs w:val="20"/>
        </w:rPr>
      </w:pPr>
      <w:r w:rsidRPr="00A545C5">
        <w:rPr>
          <w:rFonts w:asciiTheme="minorHAnsi" w:hAnsiTheme="minorHAnsi" w:cstheme="minorHAnsi"/>
          <w:sz w:val="20"/>
          <w:szCs w:val="20"/>
        </w:rPr>
        <w:t>zamówienie wykonam</w:t>
      </w:r>
      <w:r w:rsidR="001C0469">
        <w:rPr>
          <w:rFonts w:asciiTheme="minorHAnsi" w:hAnsiTheme="minorHAnsi" w:cstheme="minorHAnsi"/>
          <w:sz w:val="20"/>
          <w:szCs w:val="20"/>
        </w:rPr>
        <w:t>y samodzielnie,</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A08DE">
        <w:rPr>
          <w:rFonts w:asciiTheme="minorHAnsi" w:hAnsiTheme="minorHAnsi" w:cstheme="minorHAnsi"/>
          <w:sz w:val="20"/>
          <w:szCs w:val="20"/>
        </w:rPr>
      </w:r>
      <w:r w:rsidR="00BA08D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A08DE">
        <w:rPr>
          <w:rFonts w:asciiTheme="minorHAnsi" w:hAnsiTheme="minorHAnsi" w:cstheme="minorHAnsi"/>
          <w:sz w:val="20"/>
          <w:szCs w:val="20"/>
        </w:rPr>
      </w:r>
      <w:r w:rsidR="00BA08D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41EB3501"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lastRenderedPageBreak/>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A08DE">
        <w:rPr>
          <w:rFonts w:asciiTheme="minorHAnsi" w:hAnsiTheme="minorHAnsi" w:cstheme="minorHAnsi"/>
          <w:sz w:val="20"/>
          <w:szCs w:val="20"/>
          <w:lang w:eastAsia="pl-PL"/>
        </w:rPr>
      </w:r>
      <w:r w:rsidR="00BA08D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A08DE">
        <w:rPr>
          <w:rFonts w:asciiTheme="minorHAnsi" w:hAnsiTheme="minorHAnsi" w:cstheme="minorHAnsi"/>
          <w:sz w:val="20"/>
          <w:szCs w:val="20"/>
          <w:lang w:eastAsia="pl-PL"/>
        </w:rPr>
      </w:r>
      <w:r w:rsidR="00BA08D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A08DE">
        <w:rPr>
          <w:rFonts w:asciiTheme="minorHAnsi" w:hAnsiTheme="minorHAnsi" w:cstheme="minorHAnsi"/>
          <w:sz w:val="20"/>
          <w:szCs w:val="20"/>
        </w:rPr>
      </w:r>
      <w:r w:rsidR="00BA08D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A08DE">
        <w:rPr>
          <w:rFonts w:asciiTheme="minorHAnsi" w:hAnsiTheme="minorHAnsi" w:cstheme="minorHAnsi"/>
          <w:sz w:val="20"/>
          <w:szCs w:val="20"/>
        </w:rPr>
      </w:r>
      <w:r w:rsidR="00BA08D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A4318E">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207DD502" w:rsidR="00701667" w:rsidRPr="00FB5081" w:rsidRDefault="00E371AB" w:rsidP="003D3A2E">
      <w:pPr>
        <w:spacing w:before="0" w:line="276" w:lineRule="auto"/>
        <w:jc w:val="center"/>
        <w:rPr>
          <w:rFonts w:asciiTheme="minorHAnsi" w:hAnsiTheme="minorHAnsi" w:cstheme="minorHAnsi"/>
          <w:b/>
        </w:rPr>
      </w:pPr>
      <w:bookmarkStart w:id="4" w:name="_Hlk129247086"/>
      <w:r w:rsidRPr="00C46334">
        <w:rPr>
          <w:rFonts w:asciiTheme="minorHAnsi" w:hAnsiTheme="minorHAnsi" w:cstheme="minorHAnsi"/>
          <w:b/>
          <w:iCs/>
          <w:sz w:val="20"/>
          <w:szCs w:val="20"/>
        </w:rPr>
        <w:t>Usługa sprzątania wewnątrz budynków Enea Serwis Sp. z o.o. Oddział Zachód, Rejon Gorzów</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A08DE">
              <w:rPr>
                <w:rFonts w:cstheme="minorHAnsi"/>
                <w:sz w:val="20"/>
                <w:szCs w:val="20"/>
              </w:rPr>
            </w:r>
            <w:r w:rsidR="00BA08DE">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A08DE">
              <w:rPr>
                <w:rFonts w:cstheme="minorHAnsi"/>
                <w:sz w:val="20"/>
                <w:szCs w:val="20"/>
              </w:rPr>
            </w:r>
            <w:r w:rsidR="00BA08DE">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A08DE">
              <w:rPr>
                <w:rFonts w:asciiTheme="minorHAnsi" w:hAnsiTheme="minorHAnsi" w:cstheme="minorHAnsi"/>
                <w:sz w:val="20"/>
                <w:szCs w:val="20"/>
                <w:lang w:eastAsia="en-US"/>
              </w:rPr>
            </w:r>
            <w:r w:rsidR="00BA08DE">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16616BD8"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lastRenderedPageBreak/>
              <w:t xml:space="preserve">wykaz </w:t>
            </w:r>
            <w:r w:rsidR="009D05A2">
              <w:rPr>
                <w:rFonts w:asciiTheme="minorHAnsi" w:eastAsiaTheme="minorHAnsi" w:hAnsiTheme="minorHAnsi" w:cstheme="minorHAnsi"/>
                <w:i/>
                <w:sz w:val="20"/>
                <w:szCs w:val="20"/>
                <w:lang w:eastAsia="en-US"/>
              </w:rPr>
              <w:t>zamówień</w:t>
            </w:r>
            <w:r w:rsidRPr="00BC50B7">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sidR="009D05A2">
              <w:rPr>
                <w:rFonts w:asciiTheme="minorHAnsi" w:eastAsiaTheme="minorHAnsi" w:hAnsiTheme="minorHAnsi" w:cstheme="minorHAnsi"/>
                <w:i/>
                <w:sz w:val="20"/>
                <w:szCs w:val="20"/>
                <w:lang w:eastAsia="en-US"/>
              </w:rPr>
              <w:t>zamówienia</w:t>
            </w:r>
            <w:r w:rsidR="00FB5081">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zostały wykonane – zgodnie z pkt 6.</w:t>
            </w:r>
            <w:r w:rsidR="00625E82">
              <w:rPr>
                <w:rFonts w:asciiTheme="minorHAnsi" w:eastAsiaTheme="minorHAnsi" w:hAnsiTheme="minorHAnsi" w:cstheme="minorHAnsi"/>
                <w:i/>
                <w:sz w:val="20"/>
                <w:szCs w:val="20"/>
                <w:lang w:eastAsia="en-US"/>
              </w:rPr>
              <w:t>1.</w:t>
            </w:r>
            <w:r w:rsidR="00795F98">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A08DE">
              <w:rPr>
                <w:rFonts w:asciiTheme="minorHAnsi" w:hAnsiTheme="minorHAnsi" w:cstheme="minorHAnsi"/>
                <w:iCs/>
                <w:sz w:val="20"/>
                <w:szCs w:val="20"/>
                <w:lang w:eastAsia="en-US"/>
              </w:rPr>
            </w:r>
            <w:r w:rsidR="00BA08DE">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A08DE">
              <w:rPr>
                <w:rFonts w:asciiTheme="minorHAnsi" w:hAnsiTheme="minorHAnsi" w:cstheme="minorHAnsi"/>
                <w:iCs/>
                <w:sz w:val="20"/>
                <w:szCs w:val="20"/>
                <w:lang w:eastAsia="en-US"/>
              </w:rPr>
            </w:r>
            <w:r w:rsidR="00BA08DE">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0E0B309B"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9D05A2">
              <w:rPr>
                <w:rFonts w:asciiTheme="minorHAnsi" w:eastAsiaTheme="minorHAnsi" w:hAnsiTheme="minorHAnsi" w:cstheme="minorHAnsi"/>
                <w:i/>
                <w:sz w:val="20"/>
                <w:szCs w:val="20"/>
                <w:lang w:eastAsia="en-US"/>
              </w:rPr>
              <w:t>zamówień</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A08DE">
              <w:rPr>
                <w:rFonts w:asciiTheme="minorHAnsi" w:hAnsiTheme="minorHAnsi" w:cstheme="minorHAnsi"/>
                <w:iCs/>
                <w:sz w:val="20"/>
                <w:szCs w:val="20"/>
                <w:lang w:eastAsia="en-US"/>
              </w:rPr>
            </w:r>
            <w:r w:rsidR="00BA08DE">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A08DE">
              <w:rPr>
                <w:rFonts w:asciiTheme="minorHAnsi" w:hAnsiTheme="minorHAnsi" w:cstheme="minorHAnsi"/>
                <w:iCs/>
                <w:sz w:val="20"/>
                <w:szCs w:val="20"/>
                <w:lang w:eastAsia="en-US"/>
              </w:rPr>
            </w:r>
            <w:r w:rsidR="00BA08DE">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E5E7DCF"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0C6DE5" w14:textId="3348D48E" w:rsidR="001E3EE8" w:rsidRDefault="00E371AB" w:rsidP="009619FA">
      <w:pPr>
        <w:tabs>
          <w:tab w:val="left" w:pos="709"/>
        </w:tabs>
        <w:spacing w:before="0" w:line="276" w:lineRule="auto"/>
        <w:jc w:val="center"/>
        <w:rPr>
          <w:rFonts w:asciiTheme="minorHAnsi" w:hAnsiTheme="minorHAnsi" w:cstheme="minorHAnsi"/>
          <w:b/>
          <w:iCs/>
          <w:sz w:val="20"/>
          <w:szCs w:val="20"/>
        </w:rPr>
      </w:pPr>
      <w:r w:rsidRPr="00C46334">
        <w:rPr>
          <w:rFonts w:asciiTheme="minorHAnsi" w:hAnsiTheme="minorHAnsi" w:cstheme="minorHAnsi"/>
          <w:b/>
          <w:iCs/>
          <w:sz w:val="20"/>
          <w:szCs w:val="20"/>
        </w:rPr>
        <w:t>Usługa sprzątania wewnątrz budynków Enea Serwis Sp. z o.o. Oddział Zachód, Rejon Gorzów</w:t>
      </w:r>
    </w:p>
    <w:p w14:paraId="0C0F1A30" w14:textId="77777777" w:rsidR="00E371AB" w:rsidRPr="003D3A2E" w:rsidRDefault="00E371AB"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AA2867C" w14:textId="580E32C4" w:rsidR="00E371AB" w:rsidRDefault="00E371AB" w:rsidP="00E371AB">
      <w:pPr>
        <w:pStyle w:val="Tekstpodstawowy"/>
        <w:tabs>
          <w:tab w:val="left" w:pos="709"/>
        </w:tabs>
        <w:spacing w:after="0" w:line="276" w:lineRule="auto"/>
        <w:jc w:val="center"/>
        <w:rPr>
          <w:rFonts w:asciiTheme="minorHAnsi" w:hAnsiTheme="minorHAnsi" w:cstheme="minorHAnsi"/>
          <w:sz w:val="20"/>
          <w:szCs w:val="20"/>
        </w:rPr>
      </w:pPr>
      <w:r w:rsidRPr="00C46334">
        <w:rPr>
          <w:rFonts w:asciiTheme="minorHAnsi" w:hAnsiTheme="minorHAnsi" w:cstheme="minorHAnsi"/>
          <w:b/>
          <w:iCs/>
          <w:sz w:val="20"/>
          <w:szCs w:val="20"/>
        </w:rPr>
        <w:t>Usługa sprzątania wewnątrz budynków Enea Serwis Sp. z o.o. Oddział Zachód, Rejon Gorzów</w:t>
      </w:r>
    </w:p>
    <w:p w14:paraId="133AB276" w14:textId="6DD62050"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6CEE0C6" w14:textId="77777777" w:rsidR="00E371AB" w:rsidRDefault="00E371AB" w:rsidP="003D3A2E">
      <w:pPr>
        <w:spacing w:before="0" w:line="276" w:lineRule="auto"/>
        <w:jc w:val="center"/>
        <w:rPr>
          <w:rFonts w:asciiTheme="minorHAnsi" w:hAnsiTheme="minorHAnsi" w:cstheme="minorHAnsi"/>
          <w:b/>
          <w:sz w:val="20"/>
          <w:szCs w:val="20"/>
        </w:rPr>
      </w:pPr>
      <w:r w:rsidRPr="00C46334">
        <w:rPr>
          <w:rFonts w:asciiTheme="minorHAnsi" w:hAnsiTheme="minorHAnsi" w:cstheme="minorHAnsi"/>
          <w:b/>
          <w:iCs/>
          <w:sz w:val="20"/>
          <w:szCs w:val="20"/>
        </w:rPr>
        <w:t>Usługa sprzątania wewnątrz budynków Enea Serwis Sp. z o.o. Oddział Zachód, Rejon Gorzów</w:t>
      </w:r>
      <w:r w:rsidRPr="003D3A2E">
        <w:rPr>
          <w:rFonts w:asciiTheme="minorHAnsi" w:hAnsiTheme="minorHAnsi" w:cstheme="minorHAnsi"/>
          <w:b/>
          <w:sz w:val="20"/>
          <w:szCs w:val="20"/>
        </w:rPr>
        <w:t xml:space="preserve"> </w:t>
      </w:r>
    </w:p>
    <w:p w14:paraId="5E7D7559" w14:textId="4B299F3E"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9772373"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371AB" w:rsidRPr="009B2E7A">
        <w:rPr>
          <w:rFonts w:ascii="Calibri" w:hAnsi="Calibri"/>
          <w:b/>
          <w:sz w:val="20"/>
          <w:szCs w:val="20"/>
        </w:rPr>
        <w:t>1</w:t>
      </w:r>
      <w:r w:rsidR="00E371AB">
        <w:rPr>
          <w:rFonts w:ascii="Calibri" w:hAnsi="Calibri"/>
          <w:b/>
          <w:sz w:val="20"/>
          <w:szCs w:val="20"/>
        </w:rPr>
        <w:t>6</w:t>
      </w:r>
      <w:r w:rsidR="00E371AB" w:rsidRPr="009B2E7A">
        <w:rPr>
          <w:rFonts w:ascii="Calibri" w:hAnsi="Calibri"/>
          <w:b/>
          <w:sz w:val="20"/>
          <w:szCs w:val="20"/>
        </w:rPr>
        <w:t>00/</w:t>
      </w:r>
      <w:r w:rsidR="00E371AB">
        <w:rPr>
          <w:rFonts w:ascii="Calibri" w:hAnsi="Calibri"/>
          <w:b/>
          <w:sz w:val="20"/>
          <w:szCs w:val="20"/>
        </w:rPr>
        <w:t>EW22</w:t>
      </w:r>
      <w:r w:rsidR="00E371AB" w:rsidRPr="009B2E7A">
        <w:rPr>
          <w:rFonts w:ascii="Calibri" w:hAnsi="Calibri"/>
          <w:b/>
          <w:sz w:val="20"/>
          <w:szCs w:val="20"/>
        </w:rPr>
        <w:t>/</w:t>
      </w:r>
      <w:r w:rsidR="00E371AB">
        <w:rPr>
          <w:rFonts w:ascii="Calibri" w:hAnsi="Calibri"/>
          <w:b/>
          <w:sz w:val="20"/>
          <w:szCs w:val="20"/>
        </w:rPr>
        <w:t>TE</w:t>
      </w:r>
      <w:r w:rsidR="00E371AB" w:rsidRPr="009B2E7A">
        <w:rPr>
          <w:rFonts w:ascii="Calibri" w:hAnsi="Calibri"/>
          <w:b/>
          <w:sz w:val="20"/>
          <w:szCs w:val="20"/>
        </w:rPr>
        <w:t>/</w:t>
      </w:r>
      <w:r w:rsidR="00E371AB">
        <w:rPr>
          <w:rFonts w:ascii="Calibri" w:hAnsi="Calibri"/>
          <w:b/>
          <w:sz w:val="20"/>
          <w:szCs w:val="20"/>
        </w:rPr>
        <w:t>EX</w:t>
      </w:r>
      <w:r w:rsidR="00E371AB" w:rsidRPr="009B2E7A">
        <w:rPr>
          <w:rFonts w:ascii="Calibri" w:hAnsi="Calibri"/>
          <w:b/>
          <w:sz w:val="20"/>
          <w:szCs w:val="20"/>
        </w:rPr>
        <w:t>/2024/0000</w:t>
      </w:r>
      <w:r w:rsidR="00E371AB">
        <w:rPr>
          <w:rFonts w:ascii="Calibri" w:hAnsi="Calibri"/>
          <w:b/>
          <w:sz w:val="20"/>
          <w:szCs w:val="20"/>
        </w:rPr>
        <w:t>100793</w:t>
      </w:r>
      <w:r w:rsidR="00B1046A">
        <w:rPr>
          <w:rFonts w:ascii="Calibri-Bold" w:hAnsi="Calibri-Bold"/>
          <w:b/>
          <w:bCs/>
          <w:color w:val="000000"/>
          <w:sz w:val="20"/>
          <w:szCs w:val="20"/>
        </w:rPr>
        <w:t>.</w:t>
      </w:r>
    </w:p>
    <w:p w14:paraId="71147C9A" w14:textId="3E33A596"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E371AB">
        <w:rPr>
          <w:rFonts w:asciiTheme="minorHAnsi" w:eastAsia="Calibri" w:hAnsiTheme="minorHAnsi" w:cstheme="minorHAnsi"/>
          <w:b/>
          <w:sz w:val="20"/>
          <w:szCs w:val="20"/>
          <w:lang w:eastAsia="en-US"/>
        </w:rPr>
        <w:t>Serwis</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E371AB" w:rsidRPr="00D54479">
        <w:rPr>
          <w:rFonts w:asciiTheme="minorHAnsi" w:hAnsiTheme="minorHAnsi" w:cstheme="minorHAnsi"/>
          <w:sz w:val="20"/>
          <w:szCs w:val="20"/>
        </w:rPr>
        <w:t xml:space="preserve">z siedzibą w </w:t>
      </w:r>
      <w:r w:rsidR="00E371AB">
        <w:rPr>
          <w:rFonts w:asciiTheme="minorHAnsi" w:hAnsiTheme="minorHAnsi" w:cstheme="minorHAnsi"/>
          <w:sz w:val="20"/>
          <w:szCs w:val="20"/>
        </w:rPr>
        <w:t>Lipnie</w:t>
      </w:r>
      <w:r w:rsidR="00E371AB" w:rsidRPr="00D54479">
        <w:rPr>
          <w:rFonts w:asciiTheme="minorHAnsi" w:hAnsiTheme="minorHAnsi" w:cstheme="minorHAnsi"/>
          <w:sz w:val="20"/>
          <w:szCs w:val="20"/>
        </w:rPr>
        <w:t xml:space="preserve">, ul. </w:t>
      </w:r>
      <w:r w:rsidR="00E371AB">
        <w:rPr>
          <w:rFonts w:asciiTheme="minorHAnsi" w:hAnsiTheme="minorHAnsi" w:cstheme="minorHAnsi"/>
          <w:sz w:val="20"/>
          <w:szCs w:val="20"/>
        </w:rPr>
        <w:t>Gronówko</w:t>
      </w:r>
      <w:r w:rsidR="00E371AB" w:rsidRPr="00D54479">
        <w:rPr>
          <w:rFonts w:asciiTheme="minorHAnsi" w:hAnsiTheme="minorHAnsi" w:cstheme="minorHAnsi"/>
          <w:sz w:val="20"/>
          <w:szCs w:val="20"/>
        </w:rPr>
        <w:t xml:space="preserve"> 3</w:t>
      </w:r>
      <w:r w:rsidR="00E371AB">
        <w:rPr>
          <w:rFonts w:asciiTheme="minorHAnsi" w:hAnsiTheme="minorHAnsi" w:cstheme="minorHAnsi"/>
          <w:sz w:val="20"/>
          <w:szCs w:val="20"/>
        </w:rPr>
        <w:t>0</w:t>
      </w:r>
      <w:r w:rsidR="00E371AB" w:rsidRPr="00D54479">
        <w:rPr>
          <w:rFonts w:asciiTheme="minorHAnsi" w:hAnsiTheme="minorHAnsi" w:cstheme="minorHAnsi"/>
          <w:sz w:val="20"/>
          <w:szCs w:val="20"/>
        </w:rPr>
        <w:t xml:space="preserve">, NIP </w:t>
      </w:r>
      <w:r w:rsidR="00E371AB" w:rsidRPr="00225437">
        <w:rPr>
          <w:rFonts w:asciiTheme="minorHAnsi" w:hAnsiTheme="minorHAnsi" w:cstheme="minorHAnsi"/>
          <w:sz w:val="20"/>
          <w:szCs w:val="20"/>
        </w:rPr>
        <w:t>6971862316</w:t>
      </w:r>
      <w:r w:rsidR="00E371AB" w:rsidRPr="00D54479">
        <w:rPr>
          <w:rFonts w:asciiTheme="minorHAnsi" w:hAnsiTheme="minorHAnsi" w:cstheme="minorHAnsi"/>
          <w:sz w:val="20"/>
          <w:szCs w:val="20"/>
        </w:rPr>
        <w:t xml:space="preserve">, REGON </w:t>
      </w:r>
      <w:r w:rsidR="00E371AB" w:rsidRPr="00225437">
        <w:rPr>
          <w:rFonts w:asciiTheme="minorHAnsi" w:hAnsiTheme="minorHAnsi" w:cstheme="minorHAnsi"/>
          <w:sz w:val="20"/>
          <w:szCs w:val="20"/>
        </w:rPr>
        <w:t>410372840</w:t>
      </w:r>
      <w:r w:rsidR="00E371AB"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23D0FBA2"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E371AB" w:rsidRPr="00124592">
          <w:rPr>
            <w:rStyle w:val="Hipercze"/>
            <w:rFonts w:asciiTheme="minorHAnsi" w:eastAsia="Calibri" w:hAnsiTheme="minorHAnsi" w:cstheme="minorHAnsi"/>
            <w:sz w:val="20"/>
            <w:szCs w:val="20"/>
          </w:rPr>
          <w:t>ese.iod@enea.pl</w:t>
        </w:r>
      </w:hyperlink>
      <w:r w:rsidR="00CA068D">
        <w:rPr>
          <w:rFonts w:asciiTheme="minorHAnsi" w:eastAsia="Calibri" w:hAnsiTheme="minorHAnsi" w:cstheme="minorHAnsi"/>
          <w:color w:val="0000FF"/>
          <w:sz w:val="20"/>
          <w:szCs w:val="20"/>
          <w:u w:val="single"/>
        </w:rPr>
        <w:t xml:space="preserve"> </w:t>
      </w:r>
    </w:p>
    <w:p w14:paraId="3E5FA835" w14:textId="30843A56"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E371AB" w:rsidRPr="009B2E7A">
        <w:rPr>
          <w:rFonts w:ascii="Calibri" w:hAnsi="Calibri"/>
          <w:b/>
          <w:sz w:val="20"/>
          <w:szCs w:val="20"/>
        </w:rPr>
        <w:t>1</w:t>
      </w:r>
      <w:r w:rsidR="00E371AB">
        <w:rPr>
          <w:rFonts w:ascii="Calibri" w:hAnsi="Calibri"/>
          <w:b/>
          <w:sz w:val="20"/>
          <w:szCs w:val="20"/>
        </w:rPr>
        <w:t>6</w:t>
      </w:r>
      <w:r w:rsidR="00E371AB" w:rsidRPr="009B2E7A">
        <w:rPr>
          <w:rFonts w:ascii="Calibri" w:hAnsi="Calibri"/>
          <w:b/>
          <w:sz w:val="20"/>
          <w:szCs w:val="20"/>
        </w:rPr>
        <w:t>00/</w:t>
      </w:r>
      <w:r w:rsidR="00E371AB">
        <w:rPr>
          <w:rFonts w:ascii="Calibri" w:hAnsi="Calibri"/>
          <w:b/>
          <w:sz w:val="20"/>
          <w:szCs w:val="20"/>
        </w:rPr>
        <w:t>EW22</w:t>
      </w:r>
      <w:r w:rsidR="00E371AB" w:rsidRPr="009B2E7A">
        <w:rPr>
          <w:rFonts w:ascii="Calibri" w:hAnsi="Calibri"/>
          <w:b/>
          <w:sz w:val="20"/>
          <w:szCs w:val="20"/>
        </w:rPr>
        <w:t>/</w:t>
      </w:r>
      <w:r w:rsidR="00E371AB">
        <w:rPr>
          <w:rFonts w:ascii="Calibri" w:hAnsi="Calibri"/>
          <w:b/>
          <w:sz w:val="20"/>
          <w:szCs w:val="20"/>
        </w:rPr>
        <w:t>TE</w:t>
      </w:r>
      <w:r w:rsidR="00E371AB" w:rsidRPr="009B2E7A">
        <w:rPr>
          <w:rFonts w:ascii="Calibri" w:hAnsi="Calibri"/>
          <w:b/>
          <w:sz w:val="20"/>
          <w:szCs w:val="20"/>
        </w:rPr>
        <w:t>/</w:t>
      </w:r>
      <w:r w:rsidR="00E371AB">
        <w:rPr>
          <w:rFonts w:ascii="Calibri" w:hAnsi="Calibri"/>
          <w:b/>
          <w:sz w:val="20"/>
          <w:szCs w:val="20"/>
        </w:rPr>
        <w:t>EX</w:t>
      </w:r>
      <w:r w:rsidR="00E371AB" w:rsidRPr="009B2E7A">
        <w:rPr>
          <w:rFonts w:ascii="Calibri" w:hAnsi="Calibri"/>
          <w:b/>
          <w:sz w:val="20"/>
          <w:szCs w:val="20"/>
        </w:rPr>
        <w:t>/2024/0000</w:t>
      </w:r>
      <w:r w:rsidR="00E371AB">
        <w:rPr>
          <w:rFonts w:ascii="Calibri" w:hAnsi="Calibri"/>
          <w:b/>
          <w:sz w:val="20"/>
          <w:szCs w:val="20"/>
        </w:rPr>
        <w:t xml:space="preserve">100793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6079F26"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E371AB" w:rsidRPr="009B2E7A">
        <w:rPr>
          <w:rFonts w:ascii="Calibri" w:hAnsi="Calibri"/>
          <w:b/>
          <w:sz w:val="20"/>
          <w:szCs w:val="20"/>
        </w:rPr>
        <w:t>1</w:t>
      </w:r>
      <w:r w:rsidR="00E371AB">
        <w:rPr>
          <w:rFonts w:ascii="Calibri" w:hAnsi="Calibri"/>
          <w:b/>
          <w:sz w:val="20"/>
          <w:szCs w:val="20"/>
        </w:rPr>
        <w:t>6</w:t>
      </w:r>
      <w:r w:rsidR="00E371AB" w:rsidRPr="009B2E7A">
        <w:rPr>
          <w:rFonts w:ascii="Calibri" w:hAnsi="Calibri"/>
          <w:b/>
          <w:sz w:val="20"/>
          <w:szCs w:val="20"/>
        </w:rPr>
        <w:t>00/</w:t>
      </w:r>
      <w:r w:rsidR="00E371AB">
        <w:rPr>
          <w:rFonts w:ascii="Calibri" w:hAnsi="Calibri"/>
          <w:b/>
          <w:sz w:val="20"/>
          <w:szCs w:val="20"/>
        </w:rPr>
        <w:t>EW22</w:t>
      </w:r>
      <w:r w:rsidR="00E371AB" w:rsidRPr="009B2E7A">
        <w:rPr>
          <w:rFonts w:ascii="Calibri" w:hAnsi="Calibri"/>
          <w:b/>
          <w:sz w:val="20"/>
          <w:szCs w:val="20"/>
        </w:rPr>
        <w:t>/</w:t>
      </w:r>
      <w:r w:rsidR="00E371AB">
        <w:rPr>
          <w:rFonts w:ascii="Calibri" w:hAnsi="Calibri"/>
          <w:b/>
          <w:sz w:val="20"/>
          <w:szCs w:val="20"/>
        </w:rPr>
        <w:t>TE</w:t>
      </w:r>
      <w:r w:rsidR="00E371AB" w:rsidRPr="009B2E7A">
        <w:rPr>
          <w:rFonts w:ascii="Calibri" w:hAnsi="Calibri"/>
          <w:b/>
          <w:sz w:val="20"/>
          <w:szCs w:val="20"/>
        </w:rPr>
        <w:t>/</w:t>
      </w:r>
      <w:r w:rsidR="00E371AB">
        <w:rPr>
          <w:rFonts w:ascii="Calibri" w:hAnsi="Calibri"/>
          <w:b/>
          <w:sz w:val="20"/>
          <w:szCs w:val="20"/>
        </w:rPr>
        <w:t>EX</w:t>
      </w:r>
      <w:r w:rsidR="00E371AB" w:rsidRPr="009B2E7A">
        <w:rPr>
          <w:rFonts w:ascii="Calibri" w:hAnsi="Calibri"/>
          <w:b/>
          <w:sz w:val="20"/>
          <w:szCs w:val="20"/>
        </w:rPr>
        <w:t>/2024/0000</w:t>
      </w:r>
      <w:r w:rsidR="00E371AB">
        <w:rPr>
          <w:rFonts w:ascii="Calibri" w:hAnsi="Calibri"/>
          <w:b/>
          <w:sz w:val="20"/>
          <w:szCs w:val="20"/>
        </w:rPr>
        <w:t>100793</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13457A3"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w:t>
      </w:r>
      <w:r w:rsidR="00E371AB">
        <w:rPr>
          <w:rFonts w:asciiTheme="minorHAnsi" w:eastAsia="Calibri" w:hAnsiTheme="minorHAnsi" w:cstheme="minorHAnsi"/>
          <w:color w:val="0000FF"/>
          <w:sz w:val="20"/>
          <w:szCs w:val="20"/>
          <w:u w:val="single"/>
        </w:rPr>
        <w:t>se</w:t>
      </w:r>
      <w:r w:rsidR="000475AD" w:rsidRPr="000475AD">
        <w:rPr>
          <w:rFonts w:asciiTheme="minorHAnsi" w:eastAsia="Calibri" w:hAnsiTheme="minorHAnsi" w:cstheme="minorHAnsi"/>
          <w:color w:val="0000FF"/>
          <w:sz w:val="20"/>
          <w:szCs w:val="20"/>
          <w:u w:val="single"/>
        </w:rPr>
        <w:t>.iod@enea.p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5903088F"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E371AB">
        <w:rPr>
          <w:rFonts w:asciiTheme="minorHAnsi" w:eastAsia="Calibri" w:hAnsiTheme="minorHAnsi" w:cstheme="minorHAnsi"/>
          <w:i/>
          <w:sz w:val="20"/>
          <w:szCs w:val="20"/>
          <w:lang w:eastAsia="en-US"/>
        </w:rPr>
        <w:t>Serwis</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4E8E3EA1"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E371AB">
        <w:rPr>
          <w:rFonts w:asciiTheme="minorHAnsi" w:hAnsiTheme="minorHAnsi" w:cstheme="minorHAnsi"/>
          <w:sz w:val="20"/>
          <w:szCs w:val="20"/>
          <w:u w:val="single"/>
        </w:rPr>
        <w:t>USŁUG</w:t>
      </w:r>
      <w:r w:rsidR="00D70B20">
        <w:rPr>
          <w:rFonts w:asciiTheme="minorHAnsi" w:hAnsiTheme="minorHAnsi" w:cstheme="minorHAnsi"/>
          <w:sz w:val="20"/>
          <w:szCs w:val="20"/>
          <w:u w:val="single"/>
        </w:rPr>
        <w:t xml:space="preserve">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529ED860" w14:textId="65810169" w:rsidR="00E371AB" w:rsidRDefault="00E371AB" w:rsidP="00E371AB">
      <w:pPr>
        <w:spacing w:before="0" w:line="276" w:lineRule="auto"/>
        <w:jc w:val="center"/>
        <w:rPr>
          <w:rFonts w:asciiTheme="minorHAnsi" w:hAnsiTheme="minorHAnsi" w:cstheme="minorHAnsi"/>
          <w:b/>
          <w:sz w:val="20"/>
          <w:szCs w:val="20"/>
        </w:rPr>
      </w:pPr>
      <w:r w:rsidRPr="00C46334">
        <w:rPr>
          <w:rFonts w:asciiTheme="minorHAnsi" w:hAnsiTheme="minorHAnsi" w:cstheme="minorHAnsi"/>
          <w:b/>
          <w:iCs/>
          <w:sz w:val="20"/>
          <w:szCs w:val="20"/>
        </w:rPr>
        <w:t>Usługa sprzątania wewnątrz budynków Enea Serwis Sp. z o.o. Oddział Zachód, Rejon Gorzów</w:t>
      </w:r>
      <w:r w:rsidRPr="003D3A2E">
        <w:rPr>
          <w:rFonts w:asciiTheme="minorHAnsi" w:hAnsiTheme="minorHAnsi" w:cstheme="minorHAnsi"/>
          <w:b/>
          <w:sz w:val="20"/>
          <w:szCs w:val="20"/>
        </w:rPr>
        <w:t xml:space="preserve"> </w:t>
      </w:r>
    </w:p>
    <w:p w14:paraId="211FFC21" w14:textId="77777777" w:rsidR="00E371AB" w:rsidRDefault="00E371AB" w:rsidP="00E371AB">
      <w:pPr>
        <w:spacing w:before="0" w:line="276" w:lineRule="auto"/>
        <w:jc w:val="center"/>
        <w:rPr>
          <w:rFonts w:asciiTheme="minorHAnsi" w:hAnsiTheme="minorHAnsi" w:cstheme="minorHAnsi"/>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4A332D04" w14:textId="77777777" w:rsidR="00E371AB" w:rsidRDefault="00E371AB"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p>
          <w:p w14:paraId="26EFA36A" w14:textId="32DFAE6C"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54180594"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D70B20">
              <w:rPr>
                <w:rFonts w:asciiTheme="minorHAnsi" w:hAnsiTheme="minorHAnsi" w:cstheme="minorHAnsi"/>
                <w:b/>
                <w:bCs/>
                <w:sz w:val="20"/>
                <w:szCs w:val="20"/>
              </w:rPr>
              <w:t>zamówienie</w:t>
            </w:r>
          </w:p>
        </w:tc>
        <w:tc>
          <w:tcPr>
            <w:tcW w:w="2268" w:type="dxa"/>
            <w:shd w:val="clear" w:color="auto" w:fill="auto"/>
          </w:tcPr>
          <w:p w14:paraId="700AA606" w14:textId="6DC78818" w:rsidR="00F43C7A" w:rsidRPr="00CA068D"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sidR="00D70B20">
              <w:rPr>
                <w:rFonts w:asciiTheme="minorHAnsi" w:hAnsiTheme="minorHAnsi" w:cstheme="minorHAnsi"/>
                <w:b/>
                <w:sz w:val="20"/>
                <w:szCs w:val="20"/>
              </w:rPr>
              <w:t>zamówienia</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5F2CB73D" w:rsidR="00C03E08" w:rsidRPr="00763F89" w:rsidRDefault="00763F89" w:rsidP="003D3A2E">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sidR="00D70B20">
              <w:rPr>
                <w:rFonts w:asciiTheme="minorHAnsi" w:hAnsiTheme="minorHAnsi" w:cstheme="minorHAnsi"/>
                <w:b/>
                <w:sz w:val="20"/>
                <w:szCs w:val="20"/>
              </w:rPr>
              <w:t xml:space="preserve">zamówienia </w:t>
            </w:r>
            <w:r w:rsidR="000B7E61">
              <w:rPr>
                <w:rFonts w:asciiTheme="minorHAnsi" w:hAnsiTheme="minorHAnsi" w:cstheme="minorHAnsi"/>
                <w:b/>
                <w:sz w:val="20"/>
                <w:szCs w:val="20"/>
              </w:rPr>
              <w:t>(</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 xml:space="preserve"> – </w:t>
            </w:r>
            <w:proofErr w:type="spellStart"/>
            <w:r w:rsidR="000B7E61">
              <w:rPr>
                <w:rFonts w:asciiTheme="minorHAnsi" w:hAnsiTheme="minorHAnsi" w:cstheme="minorHAnsi"/>
                <w:b/>
                <w:sz w:val="20"/>
                <w:szCs w:val="20"/>
              </w:rPr>
              <w:t>dd.mm.rr</w:t>
            </w:r>
            <w:proofErr w:type="spellEnd"/>
            <w:r w:rsidR="00D70B20">
              <w:rPr>
                <w:rFonts w:asciiTheme="minorHAnsi" w:hAnsiTheme="minorHAnsi" w:cstheme="minorHAnsi"/>
                <w:b/>
                <w:sz w:val="20"/>
                <w:szCs w:val="20"/>
              </w:rPr>
              <w:t>/nadal</w:t>
            </w:r>
            <w:r w:rsidR="000B7E61">
              <w:rPr>
                <w:rFonts w:asciiTheme="minorHAnsi" w:hAnsiTheme="minorHAnsi" w:cstheme="minorHAnsi"/>
                <w:b/>
                <w:sz w:val="20"/>
                <w:szCs w:val="20"/>
              </w:rPr>
              <w:t>)</w:t>
            </w:r>
          </w:p>
          <w:p w14:paraId="7780DFB2" w14:textId="517E909A" w:rsidR="00C03E08" w:rsidRPr="00CA068D" w:rsidRDefault="00C03E08" w:rsidP="003D3A2E">
            <w:pPr>
              <w:spacing w:before="0" w:line="276" w:lineRule="auto"/>
              <w:jc w:val="center"/>
              <w:rPr>
                <w:rFonts w:asciiTheme="minorHAnsi" w:hAnsiTheme="minorHAnsi" w:cstheme="minorHAnsi"/>
                <w:b/>
                <w:bCs/>
                <w:sz w:val="20"/>
                <w:szCs w:val="20"/>
              </w:rPr>
            </w:pPr>
          </w:p>
        </w:tc>
        <w:tc>
          <w:tcPr>
            <w:tcW w:w="1559" w:type="dxa"/>
          </w:tcPr>
          <w:p w14:paraId="585653DF" w14:textId="6FFB9FBD" w:rsidR="00364536" w:rsidRPr="00364536" w:rsidRDefault="00763F89" w:rsidP="003D3A2E">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sidR="00D70B20">
              <w:rPr>
                <w:rFonts w:asciiTheme="minorHAnsi" w:hAnsiTheme="minorHAnsi" w:cstheme="minorHAnsi"/>
                <w:b/>
                <w:sz w:val="20"/>
                <w:szCs w:val="20"/>
              </w:rPr>
              <w:t>zamówienia</w:t>
            </w:r>
          </w:p>
        </w:tc>
        <w:tc>
          <w:tcPr>
            <w:tcW w:w="1843" w:type="dxa"/>
          </w:tcPr>
          <w:p w14:paraId="02DC7B4A" w14:textId="5A9F4244"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D70B20">
              <w:rPr>
                <w:rFonts w:asciiTheme="minorHAnsi" w:hAnsiTheme="minorHAnsi" w:cstheme="minorHAnsi"/>
                <w:b/>
                <w:bCs/>
                <w:sz w:val="20"/>
                <w:szCs w:val="20"/>
              </w:rPr>
              <w:t>zamówienia</w:t>
            </w:r>
          </w:p>
          <w:p w14:paraId="5F728139" w14:textId="77777777" w:rsidR="00C03E08" w:rsidRPr="00763F89" w:rsidRDefault="00C03E08" w:rsidP="003D3A2E">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546C23CE"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D70B20">
        <w:rPr>
          <w:rFonts w:asciiTheme="minorHAnsi" w:hAnsiTheme="minorHAnsi" w:cstheme="minorHAnsi"/>
          <w:b/>
          <w:color w:val="FF0000"/>
          <w:sz w:val="20"/>
          <w:szCs w:val="20"/>
        </w:rPr>
        <w:t>zamówień</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6B0C0FD0"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POWINNY BYĆ SPORZĄDZONE I OZNACZONE W TAKI SPOSÓB, ABY NIE BYŁO WĄTPLIWOŚCI, KTÓRYCH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D70B20">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5D59C55D"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D70B20">
        <w:rPr>
          <w:rFonts w:asciiTheme="minorHAnsi" w:eastAsia="Calibri" w:hAnsiTheme="minorHAnsi" w:cstheme="minorHAnsi"/>
          <w:sz w:val="20"/>
          <w:szCs w:val="20"/>
        </w:rPr>
        <w:t>zamówień</w:t>
      </w:r>
      <w:r w:rsidR="00763F89">
        <w:rPr>
          <w:rFonts w:asciiTheme="minorHAnsi" w:eastAsia="Calibri" w:hAnsiTheme="minorHAnsi" w:cstheme="minorHAnsi"/>
          <w:sz w:val="20"/>
          <w:szCs w:val="20"/>
        </w:rPr>
        <w:t xml:space="preserve">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0D0348B3"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D70B20">
        <w:rPr>
          <w:rFonts w:asciiTheme="minorHAnsi" w:eastAsiaTheme="minorHAnsi" w:hAnsiTheme="minorHAnsi" w:cstheme="minorHAnsi"/>
          <w:i/>
          <w:sz w:val="20"/>
          <w:szCs w:val="20"/>
        </w:rPr>
        <w:t>zamówień</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E371AB">
        <w:rPr>
          <w:rFonts w:asciiTheme="minorHAnsi" w:eastAsiaTheme="minorHAnsi" w:hAnsiTheme="minorHAnsi" w:cstheme="minorHAnsi"/>
          <w:i/>
          <w:sz w:val="20"/>
          <w:szCs w:val="20"/>
        </w:rPr>
        <w:t>Serwis</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D70B20">
        <w:rPr>
          <w:rFonts w:asciiTheme="minorHAnsi" w:hAnsiTheme="minorHAnsi" w:cstheme="minorHAnsi"/>
          <w:i/>
          <w:sz w:val="20"/>
          <w:szCs w:val="20"/>
        </w:rPr>
        <w:t>zamówienia</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4C371C0"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D70B20">
        <w:rPr>
          <w:rFonts w:asciiTheme="minorHAnsi" w:hAnsiTheme="minorHAnsi" w:cstheme="minorHAnsi"/>
          <w:i/>
          <w:sz w:val="20"/>
          <w:szCs w:val="20"/>
        </w:rPr>
        <w:t>zamówień</w:t>
      </w:r>
      <w:r w:rsidR="00763F89">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560F9DAC"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D70B20">
        <w:rPr>
          <w:rFonts w:asciiTheme="minorHAnsi" w:hAnsiTheme="minorHAnsi" w:cstheme="minorHAnsi"/>
          <w:i/>
          <w:sz w:val="20"/>
          <w:szCs w:val="20"/>
        </w:rPr>
        <w:t>zamówienia</w:t>
      </w:r>
      <w:r w:rsidR="00763F89">
        <w:rPr>
          <w:rFonts w:asciiTheme="minorHAnsi" w:hAnsiTheme="minorHAnsi" w:cstheme="minorHAnsi"/>
          <w:i/>
          <w:sz w:val="20"/>
          <w:szCs w:val="20"/>
        </w:rPr>
        <w:t>.</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208B83E" w14:textId="77777777" w:rsidR="00E371AB" w:rsidRDefault="00E371AB" w:rsidP="00E371AB">
            <w:pPr>
              <w:spacing w:before="0" w:line="276" w:lineRule="auto"/>
              <w:jc w:val="center"/>
              <w:rPr>
                <w:rFonts w:asciiTheme="minorHAnsi" w:hAnsiTheme="minorHAnsi" w:cstheme="minorHAnsi"/>
                <w:b/>
                <w:sz w:val="20"/>
                <w:szCs w:val="20"/>
              </w:rPr>
            </w:pPr>
            <w:r w:rsidRPr="00C46334">
              <w:rPr>
                <w:rFonts w:asciiTheme="minorHAnsi" w:hAnsiTheme="minorHAnsi" w:cstheme="minorHAnsi"/>
                <w:b/>
                <w:iCs/>
                <w:sz w:val="20"/>
                <w:szCs w:val="20"/>
              </w:rPr>
              <w:t>Usługa sprzątania wewnątrz budynków Enea Serwis Sp. z o.o. Oddział Zachód, Rejon Gorzów</w:t>
            </w:r>
            <w:r w:rsidRPr="003D3A2E">
              <w:rPr>
                <w:rFonts w:asciiTheme="minorHAnsi" w:hAnsiTheme="minorHAnsi" w:cstheme="minorHAnsi"/>
                <w:b/>
                <w:sz w:val="20"/>
                <w:szCs w:val="20"/>
              </w:rPr>
              <w:t xml:space="preserve"> </w:t>
            </w:r>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33910BB9" w:rsidR="003614DE" w:rsidRDefault="003614DE" w:rsidP="003614DE">
      <w:pPr>
        <w:spacing w:before="0" w:after="200" w:line="276" w:lineRule="auto"/>
        <w:jc w:val="left"/>
      </w:pPr>
    </w:p>
    <w:p w14:paraId="45AB2C80" w14:textId="03FCCB0A" w:rsidR="000B1AE9" w:rsidRDefault="000B1AE9" w:rsidP="00556AC8">
      <w:pPr>
        <w:spacing w:line="276" w:lineRule="auto"/>
        <w:rPr>
          <w:rFonts w:asciiTheme="minorHAnsi" w:hAnsiTheme="minorHAnsi" w:cstheme="minorHAnsi"/>
          <w:b/>
          <w:sz w:val="20"/>
          <w:szCs w:val="20"/>
          <w:u w:val="single"/>
        </w:rPr>
      </w:pPr>
    </w:p>
    <w:p w14:paraId="7F7B52BD" w14:textId="6B49DAC9" w:rsidR="000B1AE9" w:rsidRPr="0059655F" w:rsidRDefault="000B1AE9" w:rsidP="000B1AE9">
      <w:pPr>
        <w:spacing w:line="276" w:lineRule="auto"/>
        <w:rPr>
          <w:rFonts w:asciiTheme="minorHAnsi" w:hAnsiTheme="minorHAnsi" w:cstheme="minorHAnsi"/>
          <w:b/>
          <w:sz w:val="20"/>
          <w:szCs w:val="20"/>
          <w:u w:val="single"/>
        </w:rPr>
      </w:pPr>
      <w:r w:rsidRPr="0059655F">
        <w:rPr>
          <w:rFonts w:asciiTheme="minorHAnsi" w:hAnsiTheme="minorHAnsi" w:cstheme="minorHAnsi"/>
          <w:b/>
          <w:sz w:val="20"/>
          <w:szCs w:val="20"/>
          <w:u w:val="single"/>
        </w:rPr>
        <w:t xml:space="preserve">ZAŁĄCZNIK NR </w:t>
      </w:r>
      <w:r w:rsidR="004F4611">
        <w:rPr>
          <w:rFonts w:asciiTheme="minorHAnsi" w:hAnsiTheme="minorHAnsi" w:cstheme="minorHAnsi"/>
          <w:b/>
          <w:sz w:val="20"/>
          <w:szCs w:val="20"/>
          <w:u w:val="single"/>
        </w:rPr>
        <w:t>8</w:t>
      </w:r>
      <w:r w:rsidRPr="0059655F">
        <w:rPr>
          <w:rFonts w:asciiTheme="minorHAnsi" w:hAnsiTheme="minorHAnsi" w:cstheme="minorHAnsi"/>
          <w:b/>
          <w:sz w:val="20"/>
          <w:szCs w:val="20"/>
          <w:u w:val="single"/>
        </w:rPr>
        <w:t xml:space="preserve"> – POTWIERDZENIE ODBYCIA WIZJI LOKALNEJ</w:t>
      </w:r>
      <w:r>
        <w:rPr>
          <w:rFonts w:asciiTheme="minorHAnsi" w:hAnsiTheme="minorHAnsi" w:cstheme="minorHAnsi"/>
          <w:b/>
          <w:sz w:val="20"/>
          <w:szCs w:val="20"/>
          <w:u w:val="single"/>
        </w:rPr>
        <w:t xml:space="preserve"> </w:t>
      </w:r>
      <w:r w:rsidRPr="00532F65">
        <w:rPr>
          <w:rFonts w:asciiTheme="minorHAnsi" w:hAnsiTheme="minorHAnsi" w:cstheme="minorHAnsi"/>
          <w:b/>
          <w:color w:val="FF0000"/>
          <w:sz w:val="20"/>
          <w:szCs w:val="20"/>
          <w:u w:val="single"/>
        </w:rPr>
        <w:t>(SKŁADANE WRAZ Z OFERTĄ)</w:t>
      </w:r>
    </w:p>
    <w:p w14:paraId="39222615" w14:textId="77777777" w:rsidR="000B1AE9" w:rsidRDefault="000B1AE9" w:rsidP="000B1AE9">
      <w:pPr>
        <w:widowControl w:val="0"/>
        <w:spacing w:after="120"/>
        <w:outlineLvl w:val="8"/>
        <w:rPr>
          <w:rFonts w:asciiTheme="minorHAnsi" w:hAnsiTheme="minorHAnsi" w:cstheme="minorHAnsi"/>
          <w:sz w:val="20"/>
          <w:szCs w:val="20"/>
        </w:rPr>
      </w:pPr>
    </w:p>
    <w:p w14:paraId="6E1BC320" w14:textId="77777777" w:rsidR="000B1AE9" w:rsidRPr="0059655F" w:rsidRDefault="000B1AE9" w:rsidP="000B1AE9">
      <w:pPr>
        <w:widowControl w:val="0"/>
        <w:spacing w:after="120"/>
        <w:outlineLvl w:val="8"/>
        <w:rPr>
          <w:rFonts w:asciiTheme="minorHAnsi" w:hAnsiTheme="minorHAnsi" w:cstheme="minorHAnsi"/>
          <w:sz w:val="20"/>
          <w:szCs w:val="20"/>
        </w:rPr>
      </w:pPr>
    </w:p>
    <w:p w14:paraId="3A19981D" w14:textId="77777777" w:rsidR="000B1AE9" w:rsidRPr="0059655F" w:rsidRDefault="000B1AE9" w:rsidP="000B1AE9">
      <w:pPr>
        <w:spacing w:before="0"/>
        <w:jc w:val="center"/>
        <w:rPr>
          <w:rFonts w:asciiTheme="minorHAnsi" w:hAnsiTheme="minorHAnsi" w:cstheme="minorHAnsi"/>
          <w:b/>
          <w:bCs/>
          <w:sz w:val="20"/>
          <w:szCs w:val="20"/>
        </w:rPr>
      </w:pPr>
      <w:r w:rsidRPr="0059655F">
        <w:rPr>
          <w:rFonts w:asciiTheme="minorHAnsi" w:hAnsiTheme="minorHAnsi" w:cstheme="minorHAnsi"/>
          <w:b/>
          <w:bCs/>
          <w:sz w:val="20"/>
          <w:szCs w:val="20"/>
        </w:rPr>
        <w:t>POTWIERDZENIE ODBYCIA WIZJI LOKALNEJ</w:t>
      </w:r>
    </w:p>
    <w:p w14:paraId="02ED632F" w14:textId="77777777" w:rsidR="000B1AE9" w:rsidRPr="0059655F" w:rsidRDefault="000B1AE9" w:rsidP="000B1AE9">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6802C2F6" w14:textId="77777777" w:rsidR="000B1AE9" w:rsidRPr="0059655F" w:rsidRDefault="000B1AE9" w:rsidP="000B1AE9">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4CFE3CBF" w14:textId="77777777" w:rsidR="000B1AE9" w:rsidRPr="0059655F" w:rsidRDefault="000B1AE9" w:rsidP="000B1AE9">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506D5303" w14:textId="77777777" w:rsidR="000B1AE9" w:rsidRPr="0059655F" w:rsidRDefault="000B1AE9" w:rsidP="000B1AE9">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0D167BF3" w14:textId="7E4308CA" w:rsidR="000B1AE9" w:rsidRDefault="000B1AE9" w:rsidP="000B1AE9">
      <w:pPr>
        <w:tabs>
          <w:tab w:val="center" w:pos="4536"/>
          <w:tab w:val="right" w:pos="9072"/>
        </w:tabs>
        <w:rPr>
          <w:rFonts w:asciiTheme="minorHAnsi" w:hAnsiTheme="minorHAnsi" w:cstheme="minorHAnsi"/>
          <w:b/>
          <w:bCs/>
          <w:sz w:val="20"/>
          <w:szCs w:val="20"/>
        </w:rPr>
      </w:pPr>
      <w:r w:rsidRPr="0059655F">
        <w:rPr>
          <w:rFonts w:asciiTheme="minorHAnsi" w:hAnsiTheme="minorHAnsi" w:cstheme="minorHAnsi"/>
          <w:b/>
          <w:bCs/>
          <w:sz w:val="20"/>
          <w:szCs w:val="20"/>
        </w:rPr>
        <w:t>„</w:t>
      </w:r>
      <w:r w:rsidRPr="00B34C86">
        <w:rPr>
          <w:rFonts w:asciiTheme="minorHAnsi" w:hAnsiTheme="minorHAnsi" w:cstheme="minorHAnsi"/>
          <w:b/>
          <w:bCs/>
          <w:sz w:val="20"/>
          <w:szCs w:val="20"/>
        </w:rPr>
        <w:t>Usługa sprzątania wewnątrz budynków ENEA Serwis sp. z o. o.  Oddział Zachód, Rejon Gorzów</w:t>
      </w:r>
      <w:r w:rsidRPr="005F4012">
        <w:rPr>
          <w:rFonts w:asciiTheme="minorHAnsi" w:hAnsiTheme="minorHAnsi" w:cstheme="minorHAnsi"/>
          <w:b/>
          <w:bCs/>
          <w:sz w:val="20"/>
          <w:szCs w:val="20"/>
        </w:rPr>
        <w:t>.</w:t>
      </w:r>
      <w:r w:rsidRPr="0059655F">
        <w:rPr>
          <w:rFonts w:asciiTheme="minorHAnsi" w:hAnsiTheme="minorHAnsi" w:cstheme="minorHAnsi"/>
          <w:b/>
          <w:bCs/>
          <w:sz w:val="20"/>
          <w:szCs w:val="20"/>
        </w:rPr>
        <w:t xml:space="preserve">” – </w:t>
      </w:r>
      <w:r w:rsidR="004F4611" w:rsidRPr="009B2E7A">
        <w:rPr>
          <w:rFonts w:ascii="Calibri" w:hAnsi="Calibri"/>
          <w:b/>
          <w:sz w:val="20"/>
          <w:szCs w:val="20"/>
        </w:rPr>
        <w:t>1</w:t>
      </w:r>
      <w:r w:rsidR="004F4611">
        <w:rPr>
          <w:rFonts w:ascii="Calibri" w:hAnsi="Calibri"/>
          <w:b/>
          <w:sz w:val="20"/>
          <w:szCs w:val="20"/>
        </w:rPr>
        <w:t>6</w:t>
      </w:r>
      <w:r w:rsidR="004F4611" w:rsidRPr="009B2E7A">
        <w:rPr>
          <w:rFonts w:ascii="Calibri" w:hAnsi="Calibri"/>
          <w:b/>
          <w:sz w:val="20"/>
          <w:szCs w:val="20"/>
        </w:rPr>
        <w:t>00/</w:t>
      </w:r>
      <w:r w:rsidR="004F4611">
        <w:rPr>
          <w:rFonts w:ascii="Calibri" w:hAnsi="Calibri"/>
          <w:b/>
          <w:sz w:val="20"/>
          <w:szCs w:val="20"/>
        </w:rPr>
        <w:t>EW22</w:t>
      </w:r>
      <w:r w:rsidR="004F4611" w:rsidRPr="009B2E7A">
        <w:rPr>
          <w:rFonts w:ascii="Calibri" w:hAnsi="Calibri"/>
          <w:b/>
          <w:sz w:val="20"/>
          <w:szCs w:val="20"/>
        </w:rPr>
        <w:t>/</w:t>
      </w:r>
      <w:r w:rsidR="004F4611">
        <w:rPr>
          <w:rFonts w:ascii="Calibri" w:hAnsi="Calibri"/>
          <w:b/>
          <w:sz w:val="20"/>
          <w:szCs w:val="20"/>
        </w:rPr>
        <w:t>TE</w:t>
      </w:r>
      <w:r w:rsidR="004F4611" w:rsidRPr="009B2E7A">
        <w:rPr>
          <w:rFonts w:ascii="Calibri" w:hAnsi="Calibri"/>
          <w:b/>
          <w:sz w:val="20"/>
          <w:szCs w:val="20"/>
        </w:rPr>
        <w:t>/</w:t>
      </w:r>
      <w:r w:rsidR="004F4611">
        <w:rPr>
          <w:rFonts w:ascii="Calibri" w:hAnsi="Calibri"/>
          <w:b/>
          <w:sz w:val="20"/>
          <w:szCs w:val="20"/>
        </w:rPr>
        <w:t>EX</w:t>
      </w:r>
      <w:r w:rsidR="004F4611" w:rsidRPr="009B2E7A">
        <w:rPr>
          <w:rFonts w:ascii="Calibri" w:hAnsi="Calibri"/>
          <w:b/>
          <w:sz w:val="20"/>
          <w:szCs w:val="20"/>
        </w:rPr>
        <w:t>/2024/0000</w:t>
      </w:r>
      <w:r w:rsidR="004F4611">
        <w:rPr>
          <w:rFonts w:ascii="Calibri" w:hAnsi="Calibri"/>
          <w:b/>
          <w:sz w:val="20"/>
          <w:szCs w:val="20"/>
        </w:rPr>
        <w:t>100793</w:t>
      </w:r>
    </w:p>
    <w:p w14:paraId="329DD54C" w14:textId="77777777" w:rsidR="000B1AE9" w:rsidRPr="0059655F" w:rsidRDefault="000B1AE9" w:rsidP="000B1AE9">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odbył wizję lokalną.</w:t>
      </w:r>
    </w:p>
    <w:p w14:paraId="6C0C8B0A" w14:textId="77777777" w:rsidR="000B1AE9" w:rsidRPr="0059655F" w:rsidRDefault="000B1AE9" w:rsidP="000B1AE9">
      <w:pPr>
        <w:jc w:val="left"/>
        <w:rPr>
          <w:rFonts w:asciiTheme="minorHAnsi" w:hAnsiTheme="minorHAnsi" w:cstheme="minorHAnsi"/>
          <w:sz w:val="20"/>
          <w:szCs w:val="20"/>
        </w:rPr>
      </w:pPr>
    </w:p>
    <w:p w14:paraId="383EF4F2" w14:textId="77777777" w:rsidR="000B1AE9" w:rsidRPr="0059655F" w:rsidRDefault="000B1AE9" w:rsidP="000B1AE9">
      <w:pPr>
        <w:jc w:val="left"/>
        <w:rPr>
          <w:rFonts w:asciiTheme="minorHAnsi" w:hAnsiTheme="minorHAnsi" w:cstheme="minorHAnsi"/>
          <w:sz w:val="20"/>
          <w:szCs w:val="20"/>
        </w:rPr>
      </w:pPr>
    </w:p>
    <w:p w14:paraId="6247BA8F" w14:textId="77777777" w:rsidR="000B1AE9" w:rsidRPr="0059655F" w:rsidRDefault="000B1AE9" w:rsidP="000B1AE9">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74CCE733" w14:textId="77777777" w:rsidR="000B1AE9" w:rsidRPr="0059655F" w:rsidRDefault="000B1AE9" w:rsidP="000B1AE9">
      <w:pPr>
        <w:jc w:val="left"/>
        <w:rPr>
          <w:rFonts w:asciiTheme="minorHAnsi" w:hAnsiTheme="minorHAnsi" w:cstheme="minorHAnsi"/>
          <w:sz w:val="20"/>
          <w:szCs w:val="20"/>
        </w:rPr>
      </w:pPr>
    </w:p>
    <w:p w14:paraId="73CE74E7" w14:textId="77777777" w:rsidR="000B1AE9" w:rsidRPr="0059655F" w:rsidRDefault="000B1AE9" w:rsidP="000B1AE9">
      <w:pPr>
        <w:tabs>
          <w:tab w:val="left" w:pos="708"/>
          <w:tab w:val="center" w:pos="4536"/>
          <w:tab w:val="right" w:pos="9072"/>
        </w:tabs>
        <w:rPr>
          <w:rFonts w:asciiTheme="minorHAnsi" w:hAnsiTheme="minorHAnsi" w:cstheme="minorHAnsi"/>
          <w:snapToGrid w:val="0"/>
          <w:color w:val="000000"/>
          <w:sz w:val="20"/>
          <w:szCs w:val="20"/>
        </w:rPr>
      </w:pPr>
    </w:p>
    <w:p w14:paraId="5267B8FA" w14:textId="77777777" w:rsidR="000B1AE9" w:rsidRPr="0059655F" w:rsidRDefault="000B1AE9" w:rsidP="000B1AE9">
      <w:pPr>
        <w:tabs>
          <w:tab w:val="left" w:pos="708"/>
          <w:tab w:val="center" w:pos="4536"/>
          <w:tab w:val="right" w:pos="9072"/>
        </w:tabs>
        <w:rPr>
          <w:rFonts w:asciiTheme="minorHAnsi" w:hAnsiTheme="minorHAnsi" w:cstheme="minorHAnsi"/>
          <w:snapToGrid w:val="0"/>
          <w:color w:val="000000"/>
          <w:sz w:val="20"/>
          <w:szCs w:val="20"/>
        </w:rPr>
      </w:pPr>
    </w:p>
    <w:p w14:paraId="703040C9" w14:textId="77777777" w:rsidR="000B1AE9" w:rsidRPr="0059655F" w:rsidRDefault="000B1AE9" w:rsidP="000B1AE9">
      <w:pPr>
        <w:tabs>
          <w:tab w:val="left" w:pos="708"/>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sidRPr="0059655F">
        <w:rPr>
          <w:rFonts w:asciiTheme="minorHAnsi" w:hAnsiTheme="minorHAnsi" w:cstheme="minorHAnsi"/>
          <w:snapToGrid w:val="0"/>
          <w:color w:val="000000"/>
          <w:sz w:val="20"/>
          <w:szCs w:val="20"/>
        </w:rPr>
        <w:tab/>
        <w:t>………………………………………………………….</w:t>
      </w:r>
    </w:p>
    <w:p w14:paraId="0632436D" w14:textId="77777777" w:rsidR="000B1AE9" w:rsidRPr="0059655F" w:rsidRDefault="000B1AE9" w:rsidP="000B1AE9">
      <w:pPr>
        <w:tabs>
          <w:tab w:val="left" w:pos="708"/>
          <w:tab w:val="center" w:pos="4536"/>
          <w:tab w:val="right" w:pos="9072"/>
        </w:tabs>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 Zamawiającego</w:t>
      </w:r>
    </w:p>
    <w:p w14:paraId="51516F5C" w14:textId="77777777" w:rsidR="000B1AE9" w:rsidRPr="0059655F" w:rsidRDefault="000B1AE9" w:rsidP="000B1AE9">
      <w:pPr>
        <w:widowControl w:val="0"/>
        <w:spacing w:after="120"/>
        <w:outlineLvl w:val="8"/>
        <w:rPr>
          <w:rFonts w:asciiTheme="minorHAnsi" w:hAnsiTheme="minorHAnsi" w:cstheme="minorHAnsi"/>
          <w:sz w:val="20"/>
          <w:szCs w:val="20"/>
        </w:rPr>
      </w:pPr>
    </w:p>
    <w:p w14:paraId="3C29F031" w14:textId="77777777" w:rsidR="000B1AE9" w:rsidRPr="0059655F" w:rsidRDefault="000B1AE9" w:rsidP="000B1AE9">
      <w:pPr>
        <w:widowControl w:val="0"/>
        <w:spacing w:after="120"/>
        <w:ind w:left="4956" w:firstLine="708"/>
        <w:outlineLvl w:val="8"/>
        <w:rPr>
          <w:rFonts w:asciiTheme="minorHAnsi" w:hAnsiTheme="minorHAnsi" w:cstheme="minorHAnsi"/>
          <w:sz w:val="20"/>
          <w:szCs w:val="20"/>
        </w:rPr>
      </w:pPr>
    </w:p>
    <w:p w14:paraId="1415ED1A" w14:textId="71AE399C" w:rsidR="00D67593" w:rsidRDefault="00D67593" w:rsidP="00BA08DE">
      <w:pPr>
        <w:spacing w:before="0" w:after="200" w:line="276" w:lineRule="auto"/>
        <w:jc w:val="left"/>
        <w:rPr>
          <w:rFonts w:asciiTheme="minorHAnsi" w:hAnsiTheme="minorHAnsi" w:cstheme="minorHAnsi"/>
          <w:b/>
          <w:sz w:val="20"/>
          <w:szCs w:val="20"/>
          <w:u w:val="single"/>
        </w:rPr>
      </w:pPr>
      <w:bookmarkStart w:id="29" w:name="_GoBack"/>
      <w:bookmarkEnd w:id="29"/>
    </w:p>
    <w:sectPr w:rsidR="00D67593"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06E13" w14:textId="77777777" w:rsidR="0054273D" w:rsidRDefault="0054273D" w:rsidP="007A1C80">
      <w:pPr>
        <w:spacing w:before="0"/>
      </w:pPr>
      <w:r>
        <w:separator/>
      </w:r>
    </w:p>
  </w:endnote>
  <w:endnote w:type="continuationSeparator" w:id="0">
    <w:p w14:paraId="7041EC0A" w14:textId="77777777" w:rsidR="0054273D" w:rsidRDefault="0054273D" w:rsidP="007A1C80">
      <w:pPr>
        <w:spacing w:before="0"/>
      </w:pPr>
      <w:r>
        <w:continuationSeparator/>
      </w:r>
    </w:p>
  </w:endnote>
  <w:endnote w:type="continuationNotice" w:id="1">
    <w:p w14:paraId="79888FA4" w14:textId="77777777" w:rsidR="0054273D" w:rsidRDefault="005427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auto"/>
    <w:pitch w:val="default"/>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default"/>
  </w:font>
  <w:font w:name="Futura Hv">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3116C94" w:rsidR="009125AA" w:rsidRPr="00942D67" w:rsidRDefault="009125A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CB5F3D">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125AA" w:rsidRPr="00CC08B4" w:rsidRDefault="009125A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3F53B9C" w:rsidR="009125AA" w:rsidRPr="006C4383" w:rsidRDefault="009125A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B5F3D">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125AA" w:rsidRPr="00902DE3" w:rsidRDefault="009125A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550F9CC" w:rsidR="009125AA" w:rsidRPr="006467C1" w:rsidRDefault="009125A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B5F3D">
          <w:rPr>
            <w:rFonts w:asciiTheme="minorHAnsi" w:hAnsiTheme="minorHAnsi" w:cstheme="minorHAnsi"/>
            <w:noProof/>
            <w:sz w:val="20"/>
          </w:rPr>
          <w:t>31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A546" w14:textId="77777777" w:rsidR="0054273D" w:rsidRDefault="0054273D" w:rsidP="007A1C80">
      <w:pPr>
        <w:spacing w:before="0"/>
      </w:pPr>
      <w:r>
        <w:separator/>
      </w:r>
    </w:p>
  </w:footnote>
  <w:footnote w:type="continuationSeparator" w:id="0">
    <w:p w14:paraId="4E19CF21" w14:textId="77777777" w:rsidR="0054273D" w:rsidRDefault="0054273D" w:rsidP="007A1C80">
      <w:pPr>
        <w:spacing w:before="0"/>
      </w:pPr>
      <w:r>
        <w:continuationSeparator/>
      </w:r>
    </w:p>
  </w:footnote>
  <w:footnote w:type="continuationNotice" w:id="1">
    <w:p w14:paraId="6734CD2B" w14:textId="77777777" w:rsidR="0054273D" w:rsidRDefault="0054273D">
      <w:pPr>
        <w:spacing w:before="0"/>
      </w:pPr>
    </w:p>
  </w:footnote>
  <w:footnote w:id="2">
    <w:p w14:paraId="23B12575" w14:textId="77777777" w:rsidR="009125AA" w:rsidRPr="00BC50B7" w:rsidRDefault="009125A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9125AA" w:rsidRPr="00BC50B7" w:rsidRDefault="009125AA"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9125AA" w:rsidRPr="00BC50B7" w:rsidRDefault="009125A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125AA" w:rsidRPr="00BC50B7" w:rsidRDefault="009125A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125AA" w:rsidRPr="00BC50B7" w:rsidRDefault="009125AA"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125AA" w:rsidRPr="006A7964" w:rsidRDefault="009125A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125AA" w:rsidRPr="00891EB7" w:rsidRDefault="009125A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125AA" w:rsidRPr="00DD3397" w14:paraId="66786349" w14:textId="77777777" w:rsidTr="007E4C27">
      <w:trPr>
        <w:cantSplit/>
        <w:trHeight w:val="284"/>
      </w:trPr>
      <w:tc>
        <w:tcPr>
          <w:tcW w:w="6486" w:type="dxa"/>
          <w:tcBorders>
            <w:top w:val="nil"/>
            <w:left w:val="nil"/>
            <w:bottom w:val="nil"/>
            <w:right w:val="nil"/>
          </w:tcBorders>
        </w:tcPr>
        <w:p w14:paraId="18ECAC9A" w14:textId="5FBDF701" w:rsidR="009125AA" w:rsidRPr="00DD3397" w:rsidRDefault="009125A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125AA" w:rsidRPr="00DD3397" w:rsidRDefault="009125A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25A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125AA" w:rsidRPr="00DD3397" w:rsidRDefault="009125A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2B3D4D0" w:rsidR="009125AA" w:rsidRPr="006B4A38" w:rsidRDefault="009125AA" w:rsidP="005C6F8F">
          <w:pPr>
            <w:pStyle w:val="Nagwek"/>
            <w:spacing w:before="0"/>
            <w:jc w:val="right"/>
            <w:rPr>
              <w:rFonts w:asciiTheme="minorHAnsi" w:hAnsiTheme="minorHAnsi" w:cstheme="minorHAnsi"/>
              <w:bCs/>
              <w:sz w:val="18"/>
              <w:szCs w:val="18"/>
            </w:rPr>
          </w:pPr>
          <w:r w:rsidRPr="009B2E7A">
            <w:rPr>
              <w:rFonts w:ascii="Calibri" w:hAnsi="Calibri"/>
              <w:b/>
              <w:sz w:val="20"/>
              <w:szCs w:val="20"/>
            </w:rPr>
            <w:t>1</w:t>
          </w:r>
          <w:r>
            <w:rPr>
              <w:rFonts w:ascii="Calibri" w:hAnsi="Calibri"/>
              <w:b/>
              <w:sz w:val="20"/>
              <w:szCs w:val="20"/>
            </w:rPr>
            <w:t>6</w:t>
          </w:r>
          <w:r w:rsidRPr="009B2E7A">
            <w:rPr>
              <w:rFonts w:ascii="Calibri" w:hAnsi="Calibri"/>
              <w:b/>
              <w:sz w:val="20"/>
              <w:szCs w:val="20"/>
            </w:rPr>
            <w:t>00/</w:t>
          </w:r>
          <w:r>
            <w:rPr>
              <w:rFonts w:ascii="Calibri" w:hAnsi="Calibri"/>
              <w:b/>
              <w:sz w:val="20"/>
              <w:szCs w:val="20"/>
            </w:rPr>
            <w:t>EW22</w:t>
          </w:r>
          <w:r w:rsidRPr="009B2E7A">
            <w:rPr>
              <w:rFonts w:ascii="Calibri" w:hAnsi="Calibri"/>
              <w:b/>
              <w:sz w:val="20"/>
              <w:szCs w:val="20"/>
            </w:rPr>
            <w:t>/</w:t>
          </w:r>
          <w:r>
            <w:rPr>
              <w:rFonts w:ascii="Calibri" w:hAnsi="Calibri"/>
              <w:b/>
              <w:sz w:val="20"/>
              <w:szCs w:val="20"/>
            </w:rPr>
            <w:t>TE</w:t>
          </w:r>
          <w:r w:rsidRPr="009B2E7A">
            <w:rPr>
              <w:rFonts w:ascii="Calibri" w:hAnsi="Calibri"/>
              <w:b/>
              <w:sz w:val="20"/>
              <w:szCs w:val="20"/>
            </w:rPr>
            <w:t>/</w:t>
          </w:r>
          <w:r>
            <w:rPr>
              <w:rFonts w:ascii="Calibri" w:hAnsi="Calibri"/>
              <w:b/>
              <w:sz w:val="20"/>
              <w:szCs w:val="20"/>
            </w:rPr>
            <w:t>EX</w:t>
          </w:r>
          <w:r w:rsidRPr="009B2E7A">
            <w:rPr>
              <w:rFonts w:ascii="Calibri" w:hAnsi="Calibri"/>
              <w:b/>
              <w:sz w:val="20"/>
              <w:szCs w:val="20"/>
            </w:rPr>
            <w:t>/2024/0000</w:t>
          </w:r>
          <w:r>
            <w:rPr>
              <w:rFonts w:ascii="Calibri" w:hAnsi="Calibri"/>
              <w:b/>
              <w:sz w:val="20"/>
              <w:szCs w:val="20"/>
            </w:rPr>
            <w:t>100793</w:t>
          </w:r>
        </w:p>
      </w:tc>
    </w:tr>
  </w:tbl>
  <w:p w14:paraId="6F0CB038" w14:textId="77777777" w:rsidR="009125AA" w:rsidRPr="00C842CA" w:rsidRDefault="009125A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9125AA" w:rsidRPr="00DD3397" w14:paraId="586C100C" w14:textId="77777777" w:rsidTr="005C6F8F">
      <w:trPr>
        <w:cantSplit/>
        <w:trHeight w:val="284"/>
      </w:trPr>
      <w:tc>
        <w:tcPr>
          <w:tcW w:w="6489" w:type="dxa"/>
          <w:tcBorders>
            <w:top w:val="nil"/>
            <w:left w:val="nil"/>
            <w:bottom w:val="nil"/>
            <w:right w:val="nil"/>
          </w:tcBorders>
        </w:tcPr>
        <w:p w14:paraId="4BD59EEF" w14:textId="77777777" w:rsidR="009125AA" w:rsidRPr="00DD3397" w:rsidRDefault="009125A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125AA" w:rsidRPr="00DD3397" w:rsidRDefault="009125A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25A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125AA" w:rsidRPr="00DD3397" w:rsidRDefault="009125A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CBA2BE8" w:rsidR="009125AA" w:rsidRPr="00F737B7" w:rsidRDefault="009125AA" w:rsidP="005C6F8F">
          <w:pPr>
            <w:pStyle w:val="Nagwek"/>
            <w:spacing w:before="0"/>
            <w:jc w:val="right"/>
            <w:rPr>
              <w:rFonts w:asciiTheme="minorHAnsi" w:hAnsiTheme="minorHAnsi" w:cstheme="minorHAnsi"/>
              <w:b/>
              <w:bCs/>
              <w:sz w:val="18"/>
              <w:szCs w:val="18"/>
            </w:rPr>
          </w:pPr>
          <w:r w:rsidRPr="009B2E7A">
            <w:rPr>
              <w:rFonts w:ascii="Calibri" w:hAnsi="Calibri"/>
              <w:b/>
              <w:sz w:val="20"/>
              <w:szCs w:val="20"/>
            </w:rPr>
            <w:t>1</w:t>
          </w:r>
          <w:r>
            <w:rPr>
              <w:rFonts w:ascii="Calibri" w:hAnsi="Calibri"/>
              <w:b/>
              <w:sz w:val="20"/>
              <w:szCs w:val="20"/>
            </w:rPr>
            <w:t>6</w:t>
          </w:r>
          <w:r w:rsidRPr="009B2E7A">
            <w:rPr>
              <w:rFonts w:ascii="Calibri" w:hAnsi="Calibri"/>
              <w:b/>
              <w:sz w:val="20"/>
              <w:szCs w:val="20"/>
            </w:rPr>
            <w:t>00/</w:t>
          </w:r>
          <w:r>
            <w:rPr>
              <w:rFonts w:ascii="Calibri" w:hAnsi="Calibri"/>
              <w:b/>
              <w:sz w:val="20"/>
              <w:szCs w:val="20"/>
            </w:rPr>
            <w:t>EW22</w:t>
          </w:r>
          <w:r w:rsidRPr="009B2E7A">
            <w:rPr>
              <w:rFonts w:ascii="Calibri" w:hAnsi="Calibri"/>
              <w:b/>
              <w:sz w:val="20"/>
              <w:szCs w:val="20"/>
            </w:rPr>
            <w:t>/</w:t>
          </w:r>
          <w:r>
            <w:rPr>
              <w:rFonts w:ascii="Calibri" w:hAnsi="Calibri"/>
              <w:b/>
              <w:sz w:val="20"/>
              <w:szCs w:val="20"/>
            </w:rPr>
            <w:t>TE</w:t>
          </w:r>
          <w:r w:rsidRPr="009B2E7A">
            <w:rPr>
              <w:rFonts w:ascii="Calibri" w:hAnsi="Calibri"/>
              <w:b/>
              <w:sz w:val="20"/>
              <w:szCs w:val="20"/>
            </w:rPr>
            <w:t>/</w:t>
          </w:r>
          <w:r>
            <w:rPr>
              <w:rFonts w:ascii="Calibri" w:hAnsi="Calibri"/>
              <w:b/>
              <w:sz w:val="20"/>
              <w:szCs w:val="20"/>
            </w:rPr>
            <w:t>EX</w:t>
          </w:r>
          <w:r w:rsidRPr="009B2E7A">
            <w:rPr>
              <w:rFonts w:ascii="Calibri" w:hAnsi="Calibri"/>
              <w:b/>
              <w:sz w:val="20"/>
              <w:szCs w:val="20"/>
            </w:rPr>
            <w:t>/2024/0000</w:t>
          </w:r>
          <w:r>
            <w:rPr>
              <w:rFonts w:ascii="Calibri" w:hAnsi="Calibri"/>
              <w:b/>
              <w:sz w:val="20"/>
              <w:szCs w:val="20"/>
            </w:rPr>
            <w:t>100793</w:t>
          </w:r>
        </w:p>
      </w:tc>
    </w:tr>
  </w:tbl>
  <w:p w14:paraId="61AE3A27" w14:textId="77777777" w:rsidR="009125AA" w:rsidRPr="00121F3A" w:rsidRDefault="009125A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125AA" w:rsidRPr="00DD3397" w14:paraId="24CD1EE5" w14:textId="77777777" w:rsidTr="00B047D1">
      <w:trPr>
        <w:cantSplit/>
        <w:trHeight w:val="284"/>
      </w:trPr>
      <w:tc>
        <w:tcPr>
          <w:tcW w:w="6486" w:type="dxa"/>
          <w:tcBorders>
            <w:top w:val="nil"/>
            <w:left w:val="nil"/>
            <w:bottom w:val="nil"/>
            <w:right w:val="nil"/>
          </w:tcBorders>
        </w:tcPr>
        <w:p w14:paraId="5371FC05" w14:textId="77777777" w:rsidR="009125AA" w:rsidRPr="00DD3397" w:rsidRDefault="009125A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9125AA" w:rsidRPr="00DD3397" w:rsidRDefault="009125A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25A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9125AA" w:rsidRPr="00DD3397" w:rsidRDefault="009125A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601D96A4" w:rsidR="009125AA" w:rsidRPr="006B4A38" w:rsidRDefault="009125AA" w:rsidP="00031B2A">
          <w:pPr>
            <w:pStyle w:val="Nagwek"/>
            <w:spacing w:before="0"/>
            <w:jc w:val="right"/>
            <w:rPr>
              <w:rFonts w:asciiTheme="minorHAnsi" w:hAnsiTheme="minorHAnsi" w:cstheme="minorHAnsi"/>
              <w:bCs/>
              <w:sz w:val="18"/>
              <w:szCs w:val="18"/>
            </w:rPr>
          </w:pPr>
          <w:r w:rsidRPr="009B2E7A">
            <w:rPr>
              <w:rFonts w:ascii="Calibri" w:hAnsi="Calibri"/>
              <w:b/>
              <w:sz w:val="20"/>
              <w:szCs w:val="20"/>
            </w:rPr>
            <w:t>1</w:t>
          </w:r>
          <w:r>
            <w:rPr>
              <w:rFonts w:ascii="Calibri" w:hAnsi="Calibri"/>
              <w:b/>
              <w:sz w:val="20"/>
              <w:szCs w:val="20"/>
            </w:rPr>
            <w:t>6</w:t>
          </w:r>
          <w:r w:rsidRPr="009B2E7A">
            <w:rPr>
              <w:rFonts w:ascii="Calibri" w:hAnsi="Calibri"/>
              <w:b/>
              <w:sz w:val="20"/>
              <w:szCs w:val="20"/>
            </w:rPr>
            <w:t>00/</w:t>
          </w:r>
          <w:r>
            <w:rPr>
              <w:rFonts w:ascii="Calibri" w:hAnsi="Calibri"/>
              <w:b/>
              <w:sz w:val="20"/>
              <w:szCs w:val="20"/>
            </w:rPr>
            <w:t>EW22</w:t>
          </w:r>
          <w:r w:rsidRPr="009B2E7A">
            <w:rPr>
              <w:rFonts w:ascii="Calibri" w:hAnsi="Calibri"/>
              <w:b/>
              <w:sz w:val="20"/>
              <w:szCs w:val="20"/>
            </w:rPr>
            <w:t>/</w:t>
          </w:r>
          <w:r>
            <w:rPr>
              <w:rFonts w:ascii="Calibri" w:hAnsi="Calibri"/>
              <w:b/>
              <w:sz w:val="20"/>
              <w:szCs w:val="20"/>
            </w:rPr>
            <w:t>TE</w:t>
          </w:r>
          <w:r w:rsidRPr="009B2E7A">
            <w:rPr>
              <w:rFonts w:ascii="Calibri" w:hAnsi="Calibri"/>
              <w:b/>
              <w:sz w:val="20"/>
              <w:szCs w:val="20"/>
            </w:rPr>
            <w:t>/</w:t>
          </w:r>
          <w:r>
            <w:rPr>
              <w:rFonts w:ascii="Calibri" w:hAnsi="Calibri"/>
              <w:b/>
              <w:sz w:val="20"/>
              <w:szCs w:val="20"/>
            </w:rPr>
            <w:t>EX</w:t>
          </w:r>
          <w:r w:rsidRPr="009B2E7A">
            <w:rPr>
              <w:rFonts w:ascii="Calibri" w:hAnsi="Calibri"/>
              <w:b/>
              <w:sz w:val="20"/>
              <w:szCs w:val="20"/>
            </w:rPr>
            <w:t>/2024/0000</w:t>
          </w:r>
          <w:r>
            <w:rPr>
              <w:rFonts w:ascii="Calibri" w:hAnsi="Calibri"/>
              <w:b/>
              <w:sz w:val="20"/>
              <w:szCs w:val="20"/>
            </w:rPr>
            <w:t>100793</w:t>
          </w:r>
        </w:p>
      </w:tc>
    </w:tr>
  </w:tbl>
  <w:p w14:paraId="10775515" w14:textId="7FE214E0" w:rsidR="009125AA" w:rsidRPr="00031B2A" w:rsidRDefault="009125A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9125AA" w:rsidRPr="00933E1D" w:rsidRDefault="009125A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125AA" w:rsidRPr="00DD3397" w14:paraId="7B656C5E" w14:textId="77777777" w:rsidTr="00B047D1">
      <w:trPr>
        <w:cantSplit/>
        <w:trHeight w:val="284"/>
      </w:trPr>
      <w:tc>
        <w:tcPr>
          <w:tcW w:w="6486" w:type="dxa"/>
          <w:tcBorders>
            <w:top w:val="nil"/>
            <w:left w:val="nil"/>
            <w:bottom w:val="nil"/>
            <w:right w:val="nil"/>
          </w:tcBorders>
        </w:tcPr>
        <w:p w14:paraId="2FA1730B" w14:textId="77777777" w:rsidR="009125AA" w:rsidRPr="00DD3397" w:rsidRDefault="009125A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125AA" w:rsidRPr="00DD3397" w:rsidRDefault="009125A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125A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125AA" w:rsidRPr="00DD3397" w:rsidRDefault="009125A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9125AA" w:rsidRPr="006B4A38" w:rsidRDefault="009125A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9125AA" w:rsidRPr="00031B2A" w:rsidRDefault="009125A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297B5A"/>
    <w:multiLevelType w:val="hybridMultilevel"/>
    <w:tmpl w:val="EE0498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331292D"/>
    <w:multiLevelType w:val="hybridMultilevel"/>
    <w:tmpl w:val="08C6F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3976C8D"/>
    <w:multiLevelType w:val="hybridMultilevel"/>
    <w:tmpl w:val="3A90F4FC"/>
    <w:lvl w:ilvl="0" w:tplc="2E08575C">
      <w:start w:val="1"/>
      <w:numFmt w:val="decimal"/>
      <w:lvlText w:val="%1."/>
      <w:lvlJc w:val="left"/>
      <w:pPr>
        <w:tabs>
          <w:tab w:val="num" w:pos="644"/>
        </w:tabs>
        <w:ind w:left="644"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9" w15:restartNumberingAfterBreak="0">
    <w:nsid w:val="08A72765"/>
    <w:multiLevelType w:val="hybridMultilevel"/>
    <w:tmpl w:val="72EEB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C195621"/>
    <w:multiLevelType w:val="multilevel"/>
    <w:tmpl w:val="A9B29076"/>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0FA31203"/>
    <w:multiLevelType w:val="hybridMultilevel"/>
    <w:tmpl w:val="648CE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15F2B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4"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8F57062"/>
    <w:multiLevelType w:val="hybridMultilevel"/>
    <w:tmpl w:val="BE5C6B16"/>
    <w:lvl w:ilvl="0" w:tplc="CA802A8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8" w15:restartNumberingAfterBreak="0">
    <w:nsid w:val="37F738A7"/>
    <w:multiLevelType w:val="hybridMultilevel"/>
    <w:tmpl w:val="637AC9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AA21FD7"/>
    <w:multiLevelType w:val="hybridMultilevel"/>
    <w:tmpl w:val="61022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EF15CC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9A1622C"/>
    <w:multiLevelType w:val="hybridMultilevel"/>
    <w:tmpl w:val="9C2CF34C"/>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4192D9DA">
      <w:start w:val="1"/>
      <w:numFmt w:val="decimal"/>
      <w:lvlText w:val="%3."/>
      <w:lvlJc w:val="left"/>
      <w:pPr>
        <w:tabs>
          <w:tab w:val="num" w:pos="2340"/>
        </w:tabs>
        <w:ind w:left="2340" w:hanging="360"/>
      </w:pPr>
      <w:rPr>
        <w:rFonts w:asciiTheme="minorHAnsi" w:hAnsiTheme="minorHAnsi" w:cstheme="minorHAnsi" w:hint="default"/>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A101C8F"/>
    <w:multiLevelType w:val="hybridMultilevel"/>
    <w:tmpl w:val="0498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6990281"/>
    <w:multiLevelType w:val="hybridMultilevel"/>
    <w:tmpl w:val="96640512"/>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0" w15:restartNumberingAfterBreak="0">
    <w:nsid w:val="575935C0"/>
    <w:multiLevelType w:val="multilevel"/>
    <w:tmpl w:val="805E2788"/>
    <w:lvl w:ilvl="0">
      <w:start w:val="1"/>
      <w:numFmt w:val="decimal"/>
      <w:lvlText w:val="%1."/>
      <w:lvlJc w:val="left"/>
      <w:pPr>
        <w:ind w:left="360" w:hanging="360"/>
      </w:pPr>
    </w:lvl>
    <w:lvl w:ilvl="1">
      <w:start w:val="1"/>
      <w:numFmt w:val="decimal"/>
      <w:lvlText w:val="%1.%2."/>
      <w:lvlJc w:val="left"/>
      <w:pPr>
        <w:ind w:left="574"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551DE4"/>
    <w:multiLevelType w:val="hybridMultilevel"/>
    <w:tmpl w:val="D45E94A2"/>
    <w:lvl w:ilvl="0" w:tplc="2EA625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7B6D10"/>
    <w:multiLevelType w:val="hybridMultilevel"/>
    <w:tmpl w:val="BC209E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4"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6673060A"/>
    <w:multiLevelType w:val="hybridMultilevel"/>
    <w:tmpl w:val="1BC84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C194400"/>
    <w:multiLevelType w:val="hybridMultilevel"/>
    <w:tmpl w:val="C298F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E172697"/>
    <w:multiLevelType w:val="hybridMultilevel"/>
    <w:tmpl w:val="54826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5"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9"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351287F"/>
    <w:multiLevelType w:val="hybridMultilevel"/>
    <w:tmpl w:val="A8F8D3AC"/>
    <w:lvl w:ilvl="0" w:tplc="0415000F">
      <w:start w:val="1"/>
      <w:numFmt w:val="decimal"/>
      <w:lvlText w:val="%1."/>
      <w:lvlJc w:val="left"/>
      <w:pPr>
        <w:tabs>
          <w:tab w:val="num" w:pos="360"/>
        </w:tabs>
        <w:ind w:left="360" w:hanging="360"/>
      </w:pPr>
      <w:rPr>
        <w:rFonts w:hint="default"/>
      </w:rPr>
    </w:lvl>
    <w:lvl w:ilvl="1" w:tplc="62328816">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4"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788E2C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8"/>
    <w:lvlOverride w:ilvl="0">
      <w:lvl w:ilvl="0">
        <w:start w:val="1"/>
        <w:numFmt w:val="lowerLetter"/>
        <w:lvlText w:val="%1)"/>
        <w:lvlJc w:val="left"/>
        <w:pPr>
          <w:ind w:left="1069" w:hanging="360"/>
        </w:pPr>
        <w:rPr>
          <w:rFonts w:cs="Times New Roman" w:hint="default"/>
          <w:b w:val="0"/>
          <w:bCs w:val="0"/>
          <w:i w:val="0"/>
        </w:rPr>
      </w:lvl>
    </w:lvlOverride>
  </w:num>
  <w:num w:numId="2">
    <w:abstractNumId w:val="93"/>
  </w:num>
  <w:num w:numId="3">
    <w:abstractNumId w:val="108"/>
  </w:num>
  <w:num w:numId="4">
    <w:abstractNumId w:val="69"/>
  </w:num>
  <w:num w:numId="5">
    <w:abstractNumId w:val="84"/>
  </w:num>
  <w:num w:numId="6">
    <w:abstractNumId w:val="102"/>
  </w:num>
  <w:num w:numId="7">
    <w:abstractNumId w:val="103"/>
  </w:num>
  <w:num w:numId="8">
    <w:abstractNumId w:val="38"/>
  </w:num>
  <w:num w:numId="9">
    <w:abstractNumId w:val="124"/>
  </w:num>
  <w:num w:numId="10">
    <w:abstractNumId w:val="107"/>
  </w:num>
  <w:num w:numId="11">
    <w:abstractNumId w:val="133"/>
  </w:num>
  <w:num w:numId="12">
    <w:abstractNumId w:val="21"/>
  </w:num>
  <w:num w:numId="13">
    <w:abstractNumId w:val="0"/>
  </w:num>
  <w:num w:numId="14">
    <w:abstractNumId w:val="93"/>
  </w:num>
  <w:num w:numId="15">
    <w:abstractNumId w:val="93"/>
  </w:num>
  <w:num w:numId="16">
    <w:abstractNumId w:val="128"/>
  </w:num>
  <w:num w:numId="17">
    <w:abstractNumId w:val="93"/>
  </w:num>
  <w:num w:numId="18">
    <w:abstractNumId w:val="99"/>
  </w:num>
  <w:num w:numId="19">
    <w:abstractNumId w:val="140"/>
  </w:num>
  <w:num w:numId="20">
    <w:abstractNumId w:val="26"/>
  </w:num>
  <w:num w:numId="21">
    <w:abstractNumId w:val="81"/>
  </w:num>
  <w:num w:numId="22">
    <w:abstractNumId w:val="66"/>
  </w:num>
  <w:num w:numId="23">
    <w:abstractNumId w:val="110"/>
  </w:num>
  <w:num w:numId="24">
    <w:abstractNumId w:val="35"/>
  </w:num>
  <w:num w:numId="25">
    <w:abstractNumId w:val="55"/>
  </w:num>
  <w:num w:numId="26">
    <w:abstractNumId w:val="9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87"/>
  </w:num>
  <w:num w:numId="34">
    <w:abstractNumId w:val="63"/>
  </w:num>
  <w:num w:numId="35">
    <w:abstractNumId w:val="88"/>
  </w:num>
  <w:num w:numId="36">
    <w:abstractNumId w:val="86"/>
  </w:num>
  <w:num w:numId="37">
    <w:abstractNumId w:val="23"/>
  </w:num>
  <w:num w:numId="38">
    <w:abstractNumId w:val="139"/>
  </w:num>
  <w:num w:numId="39">
    <w:abstractNumId w:val="79"/>
  </w:num>
  <w:num w:numId="40">
    <w:abstractNumId w:val="98"/>
  </w:num>
  <w:num w:numId="41">
    <w:abstractNumId w:val="9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32"/>
  </w:num>
  <w:num w:numId="43">
    <w:abstractNumId w:val="105"/>
  </w:num>
  <w:num w:numId="44">
    <w:abstractNumId w:val="134"/>
  </w:num>
  <w:num w:numId="45">
    <w:abstractNumId w:val="65"/>
  </w:num>
  <w:num w:numId="46">
    <w:abstractNumId w:val="85"/>
  </w:num>
  <w:num w:numId="47">
    <w:abstractNumId w:val="49"/>
  </w:num>
  <w:num w:numId="48">
    <w:abstractNumId w:val="122"/>
  </w:num>
  <w:num w:numId="4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47"/>
  </w:num>
  <w:num w:numId="53">
    <w:abstractNumId w:val="141"/>
  </w:num>
  <w:num w:numId="54">
    <w:abstractNumId w:val="123"/>
  </w:num>
  <w:num w:numId="55">
    <w:abstractNumId w:val="77"/>
  </w:num>
  <w:num w:numId="56">
    <w:abstractNumId w:val="95"/>
  </w:num>
  <w:num w:numId="57">
    <w:abstractNumId w:val="45"/>
  </w:num>
  <w:num w:numId="58">
    <w:abstractNumId w:val="53"/>
  </w:num>
  <w:num w:numId="59">
    <w:abstractNumId w:val="116"/>
  </w:num>
  <w:num w:numId="60">
    <w:abstractNumId w:val="119"/>
  </w:num>
  <w:num w:numId="61">
    <w:abstractNumId w:val="114"/>
  </w:num>
  <w:num w:numId="62">
    <w:abstractNumId w:val="33"/>
  </w:num>
  <w:num w:numId="63">
    <w:abstractNumId w:val="50"/>
  </w:num>
  <w:num w:numId="64">
    <w:abstractNumId w:val="115"/>
  </w:num>
  <w:num w:numId="65">
    <w:abstractNumId w:val="2"/>
  </w:num>
  <w:num w:numId="66">
    <w:abstractNumId w:val="1"/>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lvlOverride w:ilvl="0">
      <w:startOverride w:val="1"/>
    </w:lvlOverride>
  </w:num>
  <w:num w:numId="69">
    <w:abstractNumId w:val="27"/>
  </w:num>
  <w:num w:numId="70">
    <w:abstractNumId w:val="40"/>
  </w:num>
  <w:num w:numId="71">
    <w:abstractNumId w:val="106"/>
  </w:num>
  <w:num w:numId="72">
    <w:abstractNumId w:val="61"/>
  </w:num>
  <w:num w:numId="73">
    <w:abstractNumId w:val="117"/>
  </w:num>
  <w:num w:numId="74">
    <w:abstractNumId w:val="64"/>
  </w:num>
  <w:num w:numId="75">
    <w:abstractNumId w:val="41"/>
  </w:num>
  <w:num w:numId="76">
    <w:abstractNumId w:val="44"/>
  </w:num>
  <w:num w:numId="77">
    <w:abstractNumId w:val="59"/>
  </w:num>
  <w:num w:numId="78">
    <w:abstractNumId w:val="71"/>
  </w:num>
  <w:num w:numId="79">
    <w:abstractNumId w:val="52"/>
  </w:num>
  <w:num w:numId="80">
    <w:abstractNumId w:val="76"/>
  </w:num>
  <w:num w:numId="81">
    <w:abstractNumId w:val="135"/>
  </w:num>
  <w:num w:numId="82">
    <w:abstractNumId w:val="30"/>
  </w:num>
  <w:num w:numId="83">
    <w:abstractNumId w:val="120"/>
  </w:num>
  <w:num w:numId="84">
    <w:abstractNumId w:val="111"/>
  </w:num>
  <w:num w:numId="85">
    <w:abstractNumId w:val="48"/>
  </w:num>
  <w:num w:numId="86">
    <w:abstractNumId w:val="46"/>
  </w:num>
  <w:num w:numId="87">
    <w:abstractNumId w:val="113"/>
  </w:num>
  <w:num w:numId="88">
    <w:abstractNumId w:val="73"/>
  </w:num>
  <w:num w:numId="89">
    <w:abstractNumId w:val="43"/>
  </w:num>
  <w:num w:numId="90">
    <w:abstractNumId w:val="142"/>
  </w:num>
  <w:num w:numId="91">
    <w:abstractNumId w:val="91"/>
  </w:num>
  <w:num w:numId="92">
    <w:abstractNumId w:val="96"/>
    <w:lvlOverride w:ilvl="0">
      <w:startOverride w:val="1"/>
    </w:lvlOverride>
  </w:num>
  <w:num w:numId="93">
    <w:abstractNumId w:val="78"/>
    <w:lvlOverride w:ilvl="0">
      <w:startOverride w:val="1"/>
    </w:lvlOverride>
  </w:num>
  <w:num w:numId="94">
    <w:abstractNumId w:val="51"/>
  </w:num>
  <w:num w:numId="9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36"/>
  </w:num>
  <w:num w:numId="100">
    <w:abstractNumId w:val="82"/>
  </w:num>
  <w:num w:numId="101">
    <w:abstractNumId w:val="28"/>
  </w:num>
  <w:num w:numId="102">
    <w:abstractNumId w:val="34"/>
  </w:num>
  <w:num w:numId="103">
    <w:abstractNumId w:val="131"/>
  </w:num>
  <w:num w:numId="104">
    <w:abstractNumId w:val="118"/>
  </w:num>
  <w:num w:numId="105">
    <w:abstractNumId w:val="24"/>
  </w:num>
  <w:num w:numId="106">
    <w:abstractNumId w:val="70"/>
  </w:num>
  <w:num w:numId="107">
    <w:abstractNumId w:val="37"/>
  </w:num>
  <w:num w:numId="108">
    <w:abstractNumId w:val="22"/>
  </w:num>
  <w:num w:numId="109">
    <w:abstractNumId w:val="89"/>
  </w:num>
  <w:num w:numId="110">
    <w:abstractNumId w:val="100"/>
  </w:num>
  <w:num w:numId="111">
    <w:abstractNumId w:val="129"/>
  </w:num>
  <w:num w:numId="112">
    <w:abstractNumId w:val="112"/>
  </w:num>
  <w:num w:numId="113">
    <w:abstractNumId w:val="31"/>
  </w:num>
  <w:num w:numId="114">
    <w:abstractNumId w:val="94"/>
  </w:num>
  <w:num w:numId="115">
    <w:abstractNumId w:val="25"/>
  </w:num>
  <w:num w:numId="116">
    <w:abstractNumId w:val="138"/>
  </w:num>
  <w:num w:numId="117">
    <w:abstractNumId w:val="125"/>
  </w:num>
  <w:num w:numId="118">
    <w:abstractNumId w:val="32"/>
  </w:num>
  <w:num w:numId="119">
    <w:abstractNumId w:val="101"/>
  </w:num>
  <w:num w:numId="120">
    <w:abstractNumId w:val="67"/>
  </w:num>
  <w:num w:numId="121">
    <w:abstractNumId w:val="62"/>
  </w:num>
  <w:num w:numId="122">
    <w:abstractNumId w:val="121"/>
  </w:num>
  <w:num w:numId="123">
    <w:abstractNumId w:val="109"/>
  </w:num>
  <w:num w:numId="124">
    <w:abstractNumId w:val="57"/>
  </w:num>
  <w:num w:numId="125">
    <w:abstractNumId w:val="29"/>
  </w:num>
  <w:num w:numId="126">
    <w:abstractNumId w:val="72"/>
  </w:num>
  <w:num w:numId="127">
    <w:abstractNumId w:val="137"/>
  </w:num>
  <w:num w:numId="128">
    <w:abstractNumId w:val="39"/>
  </w:num>
  <w:num w:numId="129">
    <w:abstractNumId w:val="83"/>
  </w:num>
  <w:num w:numId="130">
    <w:abstractNumId w:val="68"/>
  </w:num>
  <w:num w:numId="131">
    <w:abstractNumId w:val="9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540"/>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1AE9"/>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69"/>
    <w:rsid w:val="001C04D3"/>
    <w:rsid w:val="001C05F4"/>
    <w:rsid w:val="001C23D0"/>
    <w:rsid w:val="001C241B"/>
    <w:rsid w:val="001C2AB4"/>
    <w:rsid w:val="001C377C"/>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17DC7"/>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0CA2"/>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455B"/>
    <w:rsid w:val="002D5220"/>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800"/>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4B"/>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3F5E"/>
    <w:rsid w:val="003440D3"/>
    <w:rsid w:val="00344877"/>
    <w:rsid w:val="00345489"/>
    <w:rsid w:val="00345B80"/>
    <w:rsid w:val="00345DB3"/>
    <w:rsid w:val="0034628C"/>
    <w:rsid w:val="00350201"/>
    <w:rsid w:val="00350A57"/>
    <w:rsid w:val="003524CA"/>
    <w:rsid w:val="003537F4"/>
    <w:rsid w:val="003538DA"/>
    <w:rsid w:val="003538F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3F52"/>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327"/>
    <w:rsid w:val="00442E83"/>
    <w:rsid w:val="00443DAF"/>
    <w:rsid w:val="00443FE8"/>
    <w:rsid w:val="00444A2B"/>
    <w:rsid w:val="00444F90"/>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4611"/>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73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45B"/>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9DE"/>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2C4"/>
    <w:rsid w:val="006819C9"/>
    <w:rsid w:val="00682F66"/>
    <w:rsid w:val="0068329D"/>
    <w:rsid w:val="006836E0"/>
    <w:rsid w:val="006841E3"/>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22"/>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BFF"/>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655"/>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5AA"/>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2A8E"/>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31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8E"/>
    <w:rsid w:val="00A431B1"/>
    <w:rsid w:val="00A4333D"/>
    <w:rsid w:val="00A439A2"/>
    <w:rsid w:val="00A4497A"/>
    <w:rsid w:val="00A4551B"/>
    <w:rsid w:val="00A4563E"/>
    <w:rsid w:val="00A45E06"/>
    <w:rsid w:val="00A46244"/>
    <w:rsid w:val="00A46C2D"/>
    <w:rsid w:val="00A50C54"/>
    <w:rsid w:val="00A51B3E"/>
    <w:rsid w:val="00A52936"/>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0CC1"/>
    <w:rsid w:val="00B010E2"/>
    <w:rsid w:val="00B014A7"/>
    <w:rsid w:val="00B01D6C"/>
    <w:rsid w:val="00B02374"/>
    <w:rsid w:val="00B028C8"/>
    <w:rsid w:val="00B02904"/>
    <w:rsid w:val="00B02A56"/>
    <w:rsid w:val="00B03058"/>
    <w:rsid w:val="00B03139"/>
    <w:rsid w:val="00B03CC0"/>
    <w:rsid w:val="00B0461B"/>
    <w:rsid w:val="00B047D1"/>
    <w:rsid w:val="00B04834"/>
    <w:rsid w:val="00B04AB2"/>
    <w:rsid w:val="00B04B1B"/>
    <w:rsid w:val="00B04E98"/>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7B"/>
    <w:rsid w:val="00B22F83"/>
    <w:rsid w:val="00B23160"/>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8DE"/>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6334"/>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68D"/>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5F3D"/>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D8"/>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8C9"/>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2416"/>
    <w:rsid w:val="00D633FC"/>
    <w:rsid w:val="00D63573"/>
    <w:rsid w:val="00D637BE"/>
    <w:rsid w:val="00D63CC9"/>
    <w:rsid w:val="00D6440E"/>
    <w:rsid w:val="00D64830"/>
    <w:rsid w:val="00D648B4"/>
    <w:rsid w:val="00D651E0"/>
    <w:rsid w:val="00D65714"/>
    <w:rsid w:val="00D658DC"/>
    <w:rsid w:val="00D65AC5"/>
    <w:rsid w:val="00D66BD3"/>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4A"/>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5D6E"/>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1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4B75"/>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1C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B61"/>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customStyle="1" w:styleId="Nierozpoznanawzmianka7">
    <w:name w:val="Nierozpoznana wzmianka7"/>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755251761">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94403377">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se.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2ED46886-C1A8-4087-9762-370E9F6E830E}">
  <ds:schemaRefs>
    <ds:schemaRef ds:uri="http://schemas.openxmlformats.org/officeDocument/2006/bibliography"/>
  </ds:schemaRefs>
</ds:datastoreItem>
</file>

<file path=customXml/itemProps5.xml><?xml version="1.0" encoding="utf-8"?>
<ds:datastoreItem xmlns:ds="http://schemas.openxmlformats.org/officeDocument/2006/customXml" ds:itemID="{A697F170-180F-420B-8003-B1D6D85A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2739</Words>
  <Characters>16436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2024-10-30T10:44:00Z</cp:lastPrinted>
  <dcterms:created xsi:type="dcterms:W3CDTF">2024-10-30T10:45:00Z</dcterms:created>
  <dcterms:modified xsi:type="dcterms:W3CDTF">2024-10-30T10:46:00Z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